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90DFE" w14:textId="77777777" w:rsidR="007277FF" w:rsidRPr="00204F50" w:rsidRDefault="009909DD">
      <w:pPr>
        <w:jc w:val="center"/>
        <w:rPr>
          <w:b/>
          <w:bCs/>
          <w:sz w:val="20"/>
        </w:rPr>
      </w:pPr>
      <w:r w:rsidRPr="00204F50">
        <w:rPr>
          <w:b/>
          <w:bCs/>
          <w:sz w:val="20"/>
        </w:rPr>
        <w:t>Základní škola a Mateřská škola  Křelov–</w:t>
      </w:r>
      <w:r w:rsidR="007277FF" w:rsidRPr="00204F50">
        <w:rPr>
          <w:b/>
          <w:bCs/>
          <w:sz w:val="20"/>
        </w:rPr>
        <w:t>Břuchotín, příspěvková organizace,</w:t>
      </w:r>
    </w:p>
    <w:p w14:paraId="10EAA896" w14:textId="77777777" w:rsidR="007277FF" w:rsidRPr="00204F50" w:rsidRDefault="009909DD">
      <w:pPr>
        <w:jc w:val="center"/>
        <w:rPr>
          <w:b/>
          <w:bCs/>
          <w:sz w:val="20"/>
        </w:rPr>
      </w:pPr>
      <w:r w:rsidRPr="00204F50">
        <w:rPr>
          <w:b/>
          <w:bCs/>
          <w:sz w:val="20"/>
        </w:rPr>
        <w:t>Lipové nám. 18, 783 36  Křelov–</w:t>
      </w:r>
      <w:r w:rsidR="007277FF" w:rsidRPr="00204F50">
        <w:rPr>
          <w:b/>
          <w:bCs/>
          <w:sz w:val="20"/>
        </w:rPr>
        <w:t>Břuchotín</w:t>
      </w:r>
    </w:p>
    <w:p w14:paraId="155237C5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0E3239AA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37DAF1F8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65818E4F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363D5706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6A40515A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407DD12C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35CE58E8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4835808A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47911A2E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24A62DB4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163427D0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69E80CBC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063D6EA7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7DCAB4C9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64868518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17ACD026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5BBA00E5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09C128C9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52466775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71FBD56F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6537ECAC" w14:textId="77777777" w:rsidR="007277FF" w:rsidRPr="00204F50" w:rsidRDefault="007277FF">
      <w:pPr>
        <w:jc w:val="center"/>
        <w:rPr>
          <w:b/>
          <w:bCs/>
          <w:sz w:val="20"/>
        </w:rPr>
      </w:pPr>
    </w:p>
    <w:p w14:paraId="2D7F6B4F" w14:textId="77777777" w:rsidR="007277FF" w:rsidRPr="00204F50" w:rsidRDefault="007277FF">
      <w:pPr>
        <w:jc w:val="center"/>
        <w:rPr>
          <w:b/>
          <w:bCs/>
          <w:sz w:val="52"/>
          <w:szCs w:val="52"/>
        </w:rPr>
      </w:pPr>
      <w:r w:rsidRPr="00204F50">
        <w:rPr>
          <w:b/>
          <w:bCs/>
          <w:sz w:val="52"/>
          <w:szCs w:val="52"/>
        </w:rPr>
        <w:t>ŠKOLNÍ ŘÁD</w:t>
      </w:r>
    </w:p>
    <w:p w14:paraId="0C4493F6" w14:textId="77777777" w:rsidR="007277FF" w:rsidRPr="00204F50" w:rsidRDefault="007277FF">
      <w:pPr>
        <w:jc w:val="center"/>
        <w:rPr>
          <w:b/>
          <w:bCs/>
          <w:sz w:val="52"/>
          <w:szCs w:val="52"/>
        </w:rPr>
      </w:pPr>
      <w:r w:rsidRPr="00204F50">
        <w:rPr>
          <w:b/>
          <w:bCs/>
          <w:sz w:val="52"/>
          <w:szCs w:val="52"/>
        </w:rPr>
        <w:t xml:space="preserve">MATEŘSKÉ ŠKOLY </w:t>
      </w:r>
    </w:p>
    <w:p w14:paraId="3DED0B2D" w14:textId="77777777" w:rsidR="007277FF" w:rsidRPr="00204F50" w:rsidRDefault="009909DD">
      <w:pPr>
        <w:jc w:val="center"/>
        <w:rPr>
          <w:sz w:val="20"/>
        </w:rPr>
      </w:pPr>
      <w:r w:rsidRPr="00204F50">
        <w:rPr>
          <w:b/>
          <w:bCs/>
          <w:sz w:val="52"/>
          <w:szCs w:val="52"/>
        </w:rPr>
        <w:t>KŘELOV-</w:t>
      </w:r>
      <w:r w:rsidR="007277FF" w:rsidRPr="00204F50">
        <w:rPr>
          <w:b/>
          <w:bCs/>
          <w:sz w:val="52"/>
          <w:szCs w:val="52"/>
        </w:rPr>
        <w:t>BŘUCHOTÍN</w:t>
      </w:r>
    </w:p>
    <w:p w14:paraId="49D289C6" w14:textId="77777777" w:rsidR="007277FF" w:rsidRPr="00204F50" w:rsidRDefault="007277FF">
      <w:pPr>
        <w:rPr>
          <w:sz w:val="20"/>
        </w:rPr>
      </w:pPr>
    </w:p>
    <w:p w14:paraId="2CFC5543" w14:textId="77777777" w:rsidR="007277FF" w:rsidRPr="00204F50" w:rsidRDefault="007277FF">
      <w:pPr>
        <w:rPr>
          <w:sz w:val="20"/>
        </w:rPr>
      </w:pPr>
    </w:p>
    <w:p w14:paraId="675FA721" w14:textId="77777777" w:rsidR="007277FF" w:rsidRPr="00204F50" w:rsidRDefault="007277FF">
      <w:pPr>
        <w:rPr>
          <w:sz w:val="20"/>
        </w:rPr>
      </w:pPr>
    </w:p>
    <w:p w14:paraId="5B9B9B3E" w14:textId="77777777" w:rsidR="007277FF" w:rsidRPr="00204F50" w:rsidRDefault="007277FF">
      <w:pPr>
        <w:rPr>
          <w:sz w:val="20"/>
        </w:rPr>
      </w:pPr>
    </w:p>
    <w:p w14:paraId="7B9F75D5" w14:textId="77777777" w:rsidR="007277FF" w:rsidRPr="00204F50" w:rsidRDefault="007277FF">
      <w:pPr>
        <w:rPr>
          <w:sz w:val="20"/>
        </w:rPr>
      </w:pPr>
    </w:p>
    <w:p w14:paraId="2F786431" w14:textId="77777777" w:rsidR="007277FF" w:rsidRPr="00204F50" w:rsidRDefault="007277FF">
      <w:pPr>
        <w:rPr>
          <w:sz w:val="20"/>
        </w:rPr>
      </w:pPr>
    </w:p>
    <w:p w14:paraId="38A8705C" w14:textId="77777777" w:rsidR="007277FF" w:rsidRPr="00204F50" w:rsidRDefault="007277FF">
      <w:pPr>
        <w:rPr>
          <w:sz w:val="20"/>
        </w:rPr>
      </w:pPr>
    </w:p>
    <w:p w14:paraId="30EB5AFB" w14:textId="77777777" w:rsidR="007277FF" w:rsidRPr="00204F50" w:rsidRDefault="007277FF">
      <w:pPr>
        <w:rPr>
          <w:sz w:val="20"/>
        </w:rPr>
      </w:pPr>
    </w:p>
    <w:p w14:paraId="500E15B1" w14:textId="77777777" w:rsidR="007277FF" w:rsidRPr="00204F50" w:rsidRDefault="007277FF">
      <w:pPr>
        <w:rPr>
          <w:sz w:val="20"/>
        </w:rPr>
      </w:pPr>
    </w:p>
    <w:p w14:paraId="4762FE38" w14:textId="77777777" w:rsidR="007277FF" w:rsidRPr="00204F50" w:rsidRDefault="007277FF">
      <w:pPr>
        <w:rPr>
          <w:sz w:val="20"/>
        </w:rPr>
      </w:pPr>
    </w:p>
    <w:p w14:paraId="3BBF78CB" w14:textId="77777777" w:rsidR="007277FF" w:rsidRPr="00204F50" w:rsidRDefault="007277FF">
      <w:pPr>
        <w:rPr>
          <w:sz w:val="20"/>
        </w:rPr>
      </w:pPr>
    </w:p>
    <w:p w14:paraId="3B89E467" w14:textId="77777777" w:rsidR="007277FF" w:rsidRPr="00204F50" w:rsidRDefault="007277FF">
      <w:pPr>
        <w:rPr>
          <w:sz w:val="20"/>
        </w:rPr>
      </w:pPr>
    </w:p>
    <w:p w14:paraId="340C2965" w14:textId="77777777" w:rsidR="007277FF" w:rsidRPr="00204F50" w:rsidRDefault="007277FF">
      <w:pPr>
        <w:rPr>
          <w:sz w:val="20"/>
        </w:rPr>
      </w:pPr>
    </w:p>
    <w:p w14:paraId="519CE9B2" w14:textId="77777777" w:rsidR="007277FF" w:rsidRPr="00204F50" w:rsidRDefault="007277FF">
      <w:pPr>
        <w:rPr>
          <w:sz w:val="20"/>
        </w:rPr>
      </w:pPr>
    </w:p>
    <w:p w14:paraId="0BBE41FC" w14:textId="77777777" w:rsidR="007277FF" w:rsidRPr="00204F50" w:rsidRDefault="007277FF">
      <w:pPr>
        <w:rPr>
          <w:sz w:val="20"/>
        </w:rPr>
      </w:pPr>
    </w:p>
    <w:p w14:paraId="1CF61EBD" w14:textId="77777777" w:rsidR="007277FF" w:rsidRPr="00204F50" w:rsidRDefault="007277FF">
      <w:pPr>
        <w:rPr>
          <w:sz w:val="20"/>
        </w:rPr>
      </w:pPr>
    </w:p>
    <w:p w14:paraId="2906095C" w14:textId="77777777" w:rsidR="007277FF" w:rsidRPr="00204F50" w:rsidRDefault="007277FF">
      <w:pPr>
        <w:rPr>
          <w:sz w:val="20"/>
        </w:rPr>
      </w:pPr>
    </w:p>
    <w:p w14:paraId="67A1D9F3" w14:textId="77777777" w:rsidR="007277FF" w:rsidRPr="00204F50" w:rsidRDefault="007277FF">
      <w:pPr>
        <w:rPr>
          <w:sz w:val="20"/>
        </w:rPr>
      </w:pPr>
    </w:p>
    <w:p w14:paraId="47331CB6" w14:textId="77777777" w:rsidR="007277FF" w:rsidRPr="00204F50" w:rsidRDefault="007277FF">
      <w:pPr>
        <w:rPr>
          <w:sz w:val="20"/>
        </w:rPr>
      </w:pPr>
    </w:p>
    <w:p w14:paraId="0EE15F5E" w14:textId="77777777" w:rsidR="007277FF" w:rsidRPr="00204F50" w:rsidRDefault="007277FF">
      <w:pPr>
        <w:rPr>
          <w:sz w:val="20"/>
        </w:rPr>
      </w:pPr>
    </w:p>
    <w:p w14:paraId="7714462D" w14:textId="77777777" w:rsidR="007277FF" w:rsidRPr="00204F50" w:rsidRDefault="007277FF">
      <w:pPr>
        <w:rPr>
          <w:sz w:val="20"/>
        </w:rPr>
      </w:pPr>
    </w:p>
    <w:p w14:paraId="5FD532EB" w14:textId="77777777" w:rsidR="007277FF" w:rsidRPr="00204F50" w:rsidRDefault="007277FF">
      <w:pPr>
        <w:rPr>
          <w:sz w:val="20"/>
        </w:rPr>
      </w:pPr>
    </w:p>
    <w:p w14:paraId="110F43E8" w14:textId="77777777" w:rsidR="007277FF" w:rsidRPr="00204F50" w:rsidRDefault="007277FF">
      <w:pPr>
        <w:rPr>
          <w:sz w:val="20"/>
        </w:rPr>
      </w:pPr>
    </w:p>
    <w:p w14:paraId="11ACC94A" w14:textId="77777777" w:rsidR="007277FF" w:rsidRPr="00204F50" w:rsidRDefault="007277FF">
      <w:pPr>
        <w:rPr>
          <w:sz w:val="20"/>
        </w:rPr>
      </w:pPr>
    </w:p>
    <w:p w14:paraId="2CB2E397" w14:textId="77777777" w:rsidR="007277FF" w:rsidRPr="00204F50" w:rsidRDefault="007277FF">
      <w:pPr>
        <w:rPr>
          <w:sz w:val="20"/>
        </w:rPr>
      </w:pPr>
    </w:p>
    <w:p w14:paraId="65D1EB2C" w14:textId="77777777" w:rsidR="007277FF" w:rsidRPr="00204F50" w:rsidRDefault="007277FF">
      <w:pPr>
        <w:rPr>
          <w:sz w:val="20"/>
        </w:rPr>
      </w:pPr>
    </w:p>
    <w:p w14:paraId="4137F696" w14:textId="77777777" w:rsidR="007277FF" w:rsidRPr="00204F50" w:rsidRDefault="007277FF">
      <w:pPr>
        <w:rPr>
          <w:sz w:val="20"/>
        </w:rPr>
      </w:pPr>
    </w:p>
    <w:p w14:paraId="1AFBBF26" w14:textId="67069016" w:rsidR="007277FF" w:rsidRPr="00204F50" w:rsidRDefault="002A3AE9">
      <w:pPr>
        <w:rPr>
          <w:sz w:val="20"/>
        </w:rPr>
      </w:pPr>
      <w:r w:rsidRPr="00204F50">
        <w:rPr>
          <w:sz w:val="20"/>
        </w:rPr>
        <w:t>Účinnost:</w:t>
      </w:r>
      <w:r w:rsidRPr="00204F50">
        <w:rPr>
          <w:sz w:val="20"/>
        </w:rPr>
        <w:tab/>
        <w:t>1.</w:t>
      </w:r>
      <w:r w:rsidR="00692621" w:rsidRPr="00204F50">
        <w:rPr>
          <w:sz w:val="20"/>
        </w:rPr>
        <w:t xml:space="preserve"> </w:t>
      </w:r>
      <w:r w:rsidRPr="00204F50">
        <w:rPr>
          <w:sz w:val="20"/>
        </w:rPr>
        <w:t>9.</w:t>
      </w:r>
      <w:r w:rsidR="00692621" w:rsidRPr="00204F50">
        <w:rPr>
          <w:sz w:val="20"/>
        </w:rPr>
        <w:t xml:space="preserve"> </w:t>
      </w:r>
      <w:r w:rsidR="006B3ED3" w:rsidRPr="00204F50">
        <w:rPr>
          <w:sz w:val="20"/>
        </w:rPr>
        <w:t>2</w:t>
      </w:r>
      <w:r w:rsidR="000A56D8">
        <w:rPr>
          <w:sz w:val="20"/>
        </w:rPr>
        <w:t>02</w:t>
      </w:r>
      <w:r w:rsidR="003E0AE5">
        <w:rPr>
          <w:sz w:val="20"/>
        </w:rPr>
        <w:t>5</w:t>
      </w:r>
      <w:r w:rsidR="007277FF" w:rsidRPr="00204F50">
        <w:rPr>
          <w:sz w:val="20"/>
        </w:rPr>
        <w:tab/>
      </w:r>
      <w:r w:rsidR="007277FF" w:rsidRPr="00204F50">
        <w:rPr>
          <w:sz w:val="20"/>
        </w:rPr>
        <w:tab/>
      </w:r>
      <w:r w:rsidR="007277FF" w:rsidRPr="00204F50">
        <w:rPr>
          <w:sz w:val="20"/>
        </w:rPr>
        <w:tab/>
      </w:r>
      <w:r w:rsidR="007277FF" w:rsidRPr="00204F50">
        <w:rPr>
          <w:sz w:val="20"/>
        </w:rPr>
        <w:tab/>
      </w:r>
      <w:r w:rsidR="007277FF" w:rsidRPr="00204F50">
        <w:rPr>
          <w:sz w:val="20"/>
        </w:rPr>
        <w:tab/>
      </w:r>
    </w:p>
    <w:p w14:paraId="46E0C270" w14:textId="77777777" w:rsidR="007277FF" w:rsidRPr="00204F50" w:rsidRDefault="007277FF">
      <w:pPr>
        <w:spacing w:before="120" w:line="240" w:lineRule="atLeast"/>
        <w:jc w:val="both"/>
        <w:rPr>
          <w:sz w:val="20"/>
        </w:rPr>
      </w:pPr>
    </w:p>
    <w:p w14:paraId="37900DEB" w14:textId="77777777" w:rsidR="007277FF" w:rsidRPr="00204F50" w:rsidRDefault="007277FF">
      <w:pPr>
        <w:spacing w:before="120" w:line="240" w:lineRule="atLeast"/>
        <w:jc w:val="both"/>
        <w:rPr>
          <w:sz w:val="20"/>
        </w:rPr>
      </w:pPr>
    </w:p>
    <w:p w14:paraId="2C72B1EF" w14:textId="77777777" w:rsidR="007277FF" w:rsidRPr="00204F50" w:rsidRDefault="007277FF">
      <w:pPr>
        <w:spacing w:before="120" w:line="240" w:lineRule="atLeast"/>
        <w:jc w:val="both"/>
        <w:rPr>
          <w:sz w:val="20"/>
        </w:rPr>
      </w:pPr>
    </w:p>
    <w:p w14:paraId="4720F531" w14:textId="77777777" w:rsidR="007277FF" w:rsidRPr="00204F50" w:rsidRDefault="007277FF">
      <w:pPr>
        <w:spacing w:before="120" w:line="240" w:lineRule="atLeast"/>
        <w:jc w:val="both"/>
        <w:rPr>
          <w:b/>
          <w:sz w:val="20"/>
        </w:rPr>
      </w:pPr>
      <w:r w:rsidRPr="00204F50">
        <w:rPr>
          <w:sz w:val="20"/>
        </w:rPr>
        <w:lastRenderedPageBreak/>
        <w:t>Ředitelka Základní školy a Mateřské škol</w:t>
      </w:r>
      <w:r w:rsidR="009909DD" w:rsidRPr="00204F50">
        <w:rPr>
          <w:sz w:val="20"/>
        </w:rPr>
        <w:t>y Křelov–</w:t>
      </w:r>
      <w:r w:rsidR="00692621" w:rsidRPr="00204F50">
        <w:rPr>
          <w:sz w:val="20"/>
        </w:rPr>
        <w:t xml:space="preserve">Břuchotín v souladu </w:t>
      </w:r>
      <w:r w:rsidRPr="00204F50">
        <w:rPr>
          <w:sz w:val="20"/>
        </w:rPr>
        <w:t>§ 30, o</w:t>
      </w:r>
      <w:r w:rsidR="00403DF8" w:rsidRPr="00204F50">
        <w:rPr>
          <w:sz w:val="20"/>
        </w:rPr>
        <w:t xml:space="preserve">dst. 1) zákona č. 561/2004 Sb. </w:t>
      </w:r>
      <w:r w:rsidR="00204F50">
        <w:rPr>
          <w:sz w:val="20"/>
        </w:rPr>
        <w:t>o </w:t>
      </w:r>
      <w:r w:rsidRPr="00204F50">
        <w:rPr>
          <w:sz w:val="20"/>
        </w:rPr>
        <w:t>předškolním, základním středním, vyšším odborném a jiném vzdělávání (školský zákon) v platném znění vydává tento školní řád, kterým se upřesňují vzájemné vztahy mezi dět</w:t>
      </w:r>
      <w:r w:rsidR="00403DF8" w:rsidRPr="00204F50">
        <w:rPr>
          <w:sz w:val="20"/>
        </w:rPr>
        <w:t>mi, jejich zákonnými zástupci a </w:t>
      </w:r>
      <w:r w:rsidRPr="00204F50">
        <w:rPr>
          <w:sz w:val="20"/>
        </w:rPr>
        <w:t>zaměstnanci školy.</w:t>
      </w:r>
    </w:p>
    <w:p w14:paraId="566B2AB2" w14:textId="77777777" w:rsidR="007277FF" w:rsidRPr="00204F50" w:rsidRDefault="007277FF">
      <w:pPr>
        <w:rPr>
          <w:b/>
          <w:sz w:val="20"/>
        </w:rPr>
      </w:pPr>
    </w:p>
    <w:p w14:paraId="6851DCF5" w14:textId="77777777" w:rsidR="007277FF" w:rsidRPr="00204F50" w:rsidRDefault="007277FF">
      <w:pPr>
        <w:rPr>
          <w:b/>
          <w:sz w:val="20"/>
        </w:rPr>
      </w:pPr>
    </w:p>
    <w:p w14:paraId="27968B3B" w14:textId="77777777" w:rsidR="007277FF" w:rsidRPr="00204F50" w:rsidRDefault="007277FF">
      <w:pPr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 xml:space="preserve"> 1.</w:t>
      </w:r>
    </w:p>
    <w:p w14:paraId="5568234F" w14:textId="77777777" w:rsidR="007277FF" w:rsidRPr="00204F50" w:rsidRDefault="007277FF">
      <w:pPr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>PRÁVA A POVINNOSTI ÚČASTNÍKŮ PŘEDŠKOLNÍHO VZDĚLÁVÁNÍ</w:t>
      </w:r>
    </w:p>
    <w:p w14:paraId="171F757A" w14:textId="77777777" w:rsidR="007277FF" w:rsidRPr="00204F50" w:rsidRDefault="007277FF">
      <w:pPr>
        <w:rPr>
          <w:b/>
          <w:sz w:val="28"/>
          <w:szCs w:val="28"/>
        </w:rPr>
      </w:pPr>
    </w:p>
    <w:p w14:paraId="2CEA92C0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Základní cíle MŠ při zabezpečování předškolního vzdělávání</w:t>
      </w:r>
    </w:p>
    <w:p w14:paraId="3E0CA9E4" w14:textId="77777777" w:rsidR="007277FF" w:rsidRPr="00204F50" w:rsidRDefault="000B40CB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rozvíjí osobnost</w:t>
      </w:r>
      <w:r w:rsidR="00B35050" w:rsidRPr="00204F50">
        <w:rPr>
          <w:sz w:val="20"/>
        </w:rPr>
        <w:t xml:space="preserve"> dítěte</w:t>
      </w:r>
    </w:p>
    <w:p w14:paraId="06DE570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podílí se na jeho zdravém citovém, rozumovém a </w:t>
      </w:r>
      <w:r w:rsidR="00B35050" w:rsidRPr="00204F50">
        <w:rPr>
          <w:sz w:val="20"/>
        </w:rPr>
        <w:t>tělesném rozvoji</w:t>
      </w:r>
    </w:p>
    <w:p w14:paraId="1ABCD6FF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podílí se na osvojov</w:t>
      </w:r>
      <w:r w:rsidR="00B35050" w:rsidRPr="00204F50">
        <w:rPr>
          <w:sz w:val="20"/>
        </w:rPr>
        <w:t>ání základních pravidel chování</w:t>
      </w:r>
    </w:p>
    <w:p w14:paraId="5990C45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podporuje získávání základních životní</w:t>
      </w:r>
      <w:r w:rsidR="00B35050" w:rsidRPr="00204F50">
        <w:rPr>
          <w:sz w:val="20"/>
        </w:rPr>
        <w:t>ch hodnot a mezilidských vztahů</w:t>
      </w:r>
    </w:p>
    <w:p w14:paraId="21C9E17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vytváří základní předpoklad</w:t>
      </w:r>
      <w:r w:rsidR="00B35050" w:rsidRPr="00204F50">
        <w:rPr>
          <w:sz w:val="20"/>
        </w:rPr>
        <w:t>y pro pokračování ve vzdělávání</w:t>
      </w:r>
    </w:p>
    <w:p w14:paraId="58DAE56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napomáhá vyrovnávat nerovnosti vývoje dětí před jejich ná</w:t>
      </w:r>
      <w:r w:rsidR="00B35050" w:rsidRPr="00204F50">
        <w:rPr>
          <w:sz w:val="20"/>
        </w:rPr>
        <w:t>stupem do základního vzdělávání</w:t>
      </w:r>
    </w:p>
    <w:p w14:paraId="60A0489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poskytuje speciálně pedagogickou péči dětem se speciálními vzdělávacími potřebami</w:t>
      </w:r>
    </w:p>
    <w:p w14:paraId="000E637D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vytváří podmínky pro rozvoj nadaných dětí</w:t>
      </w:r>
    </w:p>
    <w:p w14:paraId="430B6B95" w14:textId="77777777" w:rsidR="007277FF" w:rsidRPr="00204F50" w:rsidRDefault="000B40CB" w:rsidP="000B40CB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zajišťuje plnění povinného předškolního vzdělávání</w:t>
      </w:r>
    </w:p>
    <w:p w14:paraId="282AFD50" w14:textId="77777777" w:rsidR="000B40CB" w:rsidRPr="00204F50" w:rsidRDefault="000B40CB" w:rsidP="000B40CB">
      <w:pPr>
        <w:ind w:left="720"/>
        <w:rPr>
          <w:sz w:val="20"/>
        </w:rPr>
      </w:pPr>
    </w:p>
    <w:p w14:paraId="1444A06F" w14:textId="77777777" w:rsidR="007277FF" w:rsidRPr="00204F50" w:rsidRDefault="007277FF">
      <w:pPr>
        <w:rPr>
          <w:sz w:val="20"/>
        </w:rPr>
      </w:pPr>
      <w:r w:rsidRPr="00204F50">
        <w:rPr>
          <w:sz w:val="20"/>
        </w:rPr>
        <w:t>Školní vzdělávací program upřesňuje cíle, zaměření, formy a obsah vzdělávání podle konkrétních podmínek uplatněných v MŠ. Při plnění základních cílů ŠVP se škola řídí platnou legislativou, zejména ustanoveními školského zákona a ustan</w:t>
      </w:r>
      <w:r w:rsidR="009909DD" w:rsidRPr="00204F50">
        <w:rPr>
          <w:sz w:val="20"/>
        </w:rPr>
        <w:t>oveními vyhlášky č. 14/2005 Sb. O předškolním vzdělávání</w:t>
      </w:r>
      <w:r w:rsidRPr="00204F50">
        <w:rPr>
          <w:sz w:val="20"/>
        </w:rPr>
        <w:t xml:space="preserve"> ve znění pozdějších předpisů.</w:t>
      </w:r>
    </w:p>
    <w:p w14:paraId="27CB88E9" w14:textId="77777777" w:rsidR="007277FF" w:rsidRPr="00204F50" w:rsidRDefault="007277FF">
      <w:pPr>
        <w:rPr>
          <w:sz w:val="20"/>
        </w:rPr>
      </w:pPr>
    </w:p>
    <w:p w14:paraId="46500A2B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Základní práva dítěte přijatého k předškolnímu vzdělávání</w:t>
      </w:r>
    </w:p>
    <w:p w14:paraId="07A2DDF4" w14:textId="77777777" w:rsidR="007277FF" w:rsidRPr="00204F50" w:rsidRDefault="002A3AE9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na</w:t>
      </w:r>
      <w:r w:rsidR="00B35050" w:rsidRPr="00204F50">
        <w:rPr>
          <w:sz w:val="20"/>
        </w:rPr>
        <w:t xml:space="preserve"> kvalitní předškolní vzdělávání</w:t>
      </w:r>
    </w:p>
    <w:p w14:paraId="0E299450" w14:textId="77777777" w:rsidR="007277FF" w:rsidRPr="00204F50" w:rsidRDefault="002A3AE9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právo na </w:t>
      </w:r>
      <w:r w:rsidR="007277FF" w:rsidRPr="00204F50">
        <w:rPr>
          <w:sz w:val="20"/>
        </w:rPr>
        <w:t>zajištění činností a služeb – školská poradenská zařízen</w:t>
      </w:r>
      <w:r w:rsidR="00B35050" w:rsidRPr="00204F50">
        <w:rPr>
          <w:sz w:val="20"/>
        </w:rPr>
        <w:t>í (PPP, SPC), školní stravování</w:t>
      </w:r>
    </w:p>
    <w:p w14:paraId="6C2B7D27" w14:textId="77777777" w:rsidR="007277FF" w:rsidRPr="00204F50" w:rsidRDefault="00B35050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právo </w:t>
      </w:r>
      <w:r w:rsidR="007277FF" w:rsidRPr="00204F50">
        <w:rPr>
          <w:sz w:val="20"/>
        </w:rPr>
        <w:t>na fyzicky i psychicky bezpečné pr</w:t>
      </w:r>
      <w:r w:rsidRPr="00204F50">
        <w:rPr>
          <w:sz w:val="20"/>
        </w:rPr>
        <w:t>ostředí</w:t>
      </w:r>
    </w:p>
    <w:p w14:paraId="5B6D34EE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být respektováno jako</w:t>
      </w:r>
      <w:r w:rsidR="002A3AE9" w:rsidRPr="00204F50">
        <w:rPr>
          <w:sz w:val="20"/>
        </w:rPr>
        <w:t xml:space="preserve"> jedinec s možností rozvoje bez ohledu na pohlaví, národnost, rasu či náboženské vyznání</w:t>
      </w:r>
    </w:p>
    <w:p w14:paraId="079480BB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rozvíjet své schopnosti a nadání</w:t>
      </w:r>
      <w:r w:rsidR="002A3AE9" w:rsidRPr="00204F50">
        <w:rPr>
          <w:sz w:val="20"/>
        </w:rPr>
        <w:t xml:space="preserve"> </w:t>
      </w:r>
    </w:p>
    <w:p w14:paraId="671B397B" w14:textId="77777777" w:rsidR="002A3AE9" w:rsidRPr="00204F50" w:rsidRDefault="002A3AE9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vzdělávat se podle svých speciálních vzdělávacích potřeb</w:t>
      </w:r>
    </w:p>
    <w:p w14:paraId="1A7922B1" w14:textId="77777777" w:rsidR="007277FF" w:rsidRPr="00204F50" w:rsidRDefault="007277FF">
      <w:pPr>
        <w:rPr>
          <w:sz w:val="20"/>
        </w:rPr>
      </w:pPr>
    </w:p>
    <w:p w14:paraId="34348F35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Základní práva zákonných zástupců</w:t>
      </w:r>
    </w:p>
    <w:p w14:paraId="5F66B2DA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na informace o průběhu a výsl</w:t>
      </w:r>
      <w:r w:rsidR="00B35050" w:rsidRPr="00204F50">
        <w:rPr>
          <w:sz w:val="20"/>
        </w:rPr>
        <w:t>edcích vzdělávání jejich dítěte</w:t>
      </w:r>
    </w:p>
    <w:p w14:paraId="01E843CB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právo na poradenskou pomoc MŠ nebo poradenského zařízení </w:t>
      </w:r>
    </w:p>
    <w:p w14:paraId="467D7A1E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právo vyjadřovat s</w:t>
      </w:r>
      <w:r w:rsidR="009909DD" w:rsidRPr="00204F50">
        <w:rPr>
          <w:sz w:val="20"/>
        </w:rPr>
        <w:t>e k chodu školy a k </w:t>
      </w:r>
      <w:r w:rsidR="00B35050" w:rsidRPr="00204F50">
        <w:rPr>
          <w:sz w:val="20"/>
        </w:rPr>
        <w:t>záležitostem</w:t>
      </w:r>
      <w:r w:rsidR="009909DD" w:rsidRPr="00204F50">
        <w:rPr>
          <w:sz w:val="20"/>
        </w:rPr>
        <w:t xml:space="preserve"> týkajícím se</w:t>
      </w:r>
      <w:r w:rsidR="00B35050" w:rsidRPr="00204F50">
        <w:rPr>
          <w:sz w:val="20"/>
        </w:rPr>
        <w:t xml:space="preserve"> vzdělávání dětí</w:t>
      </w:r>
    </w:p>
    <w:p w14:paraId="56C2B3A8" w14:textId="77777777" w:rsidR="007277FF" w:rsidRPr="00204F50" w:rsidRDefault="00B35050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právo </w:t>
      </w:r>
      <w:r w:rsidR="007277FF" w:rsidRPr="00204F50">
        <w:rPr>
          <w:sz w:val="20"/>
        </w:rPr>
        <w:t>na přednostní přijetí dítěte v poslední</w:t>
      </w:r>
      <w:r w:rsidRPr="00204F50">
        <w:rPr>
          <w:sz w:val="20"/>
        </w:rPr>
        <w:t>m ročníku před nástupem do ZŠ</w:t>
      </w:r>
    </w:p>
    <w:p w14:paraId="06730DF3" w14:textId="77777777" w:rsidR="007277FF" w:rsidRPr="00204F50" w:rsidRDefault="00B35050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právo </w:t>
      </w:r>
      <w:r w:rsidR="007277FF" w:rsidRPr="00204F50">
        <w:rPr>
          <w:sz w:val="20"/>
        </w:rPr>
        <w:t>na diskrétnost a ochranu informací týkajících se jejich dítěte</w:t>
      </w:r>
    </w:p>
    <w:p w14:paraId="06EAD58F" w14:textId="77777777" w:rsidR="007277FF" w:rsidRPr="00204F50" w:rsidRDefault="007277FF">
      <w:pPr>
        <w:rPr>
          <w:sz w:val="20"/>
        </w:rPr>
      </w:pPr>
    </w:p>
    <w:p w14:paraId="7A0F7DDA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Povinnosti zákonných zástupců</w:t>
      </w:r>
    </w:p>
    <w:p w14:paraId="3F5C0929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platit včas úplatu za předškolní vzdělávání a stravné, neplacení úplaty či stravy může být důvodem k vyloučení dítěte z MŠ</w:t>
      </w:r>
    </w:p>
    <w:p w14:paraId="48D83233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zajistit, aby dítě řádně docházelo do MŠ, při příchodu do </w:t>
      </w:r>
      <w:r w:rsidR="00446F4A" w:rsidRPr="00204F50">
        <w:rPr>
          <w:sz w:val="20"/>
        </w:rPr>
        <w:t>MŠ bylo vhodně a čistě upraveno</w:t>
      </w:r>
    </w:p>
    <w:p w14:paraId="290AB33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spolupracovat a komunikovat s učitelkami ohledně adaptac</w:t>
      </w:r>
      <w:r w:rsidR="00446F4A" w:rsidRPr="00204F50">
        <w:rPr>
          <w:sz w:val="20"/>
        </w:rPr>
        <w:t>e a všestranného rozvoje dítěte</w:t>
      </w:r>
    </w:p>
    <w:p w14:paraId="1A8ABD12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na </w:t>
      </w:r>
      <w:r w:rsidR="00C55967" w:rsidRPr="00204F50">
        <w:rPr>
          <w:sz w:val="20"/>
        </w:rPr>
        <w:t>vyzvání</w:t>
      </w:r>
      <w:r w:rsidRPr="00204F50">
        <w:rPr>
          <w:sz w:val="20"/>
        </w:rPr>
        <w:t xml:space="preserve"> ředitelky školy</w:t>
      </w:r>
      <w:r w:rsidR="002A3AE9" w:rsidRPr="00204F50">
        <w:rPr>
          <w:sz w:val="20"/>
        </w:rPr>
        <w:t xml:space="preserve"> nebo zástupkyně ředitelky</w:t>
      </w:r>
      <w:r w:rsidRPr="00204F50">
        <w:rPr>
          <w:sz w:val="20"/>
        </w:rPr>
        <w:t xml:space="preserve"> se osobně zúčastnit projednání závažných otázek</w:t>
      </w:r>
      <w:r w:rsidR="00446F4A" w:rsidRPr="00204F50">
        <w:rPr>
          <w:sz w:val="20"/>
        </w:rPr>
        <w:t>,</w:t>
      </w:r>
      <w:r w:rsidRPr="00204F50">
        <w:rPr>
          <w:sz w:val="20"/>
        </w:rPr>
        <w:t xml:space="preserve"> týkajících se vzděl</w:t>
      </w:r>
      <w:r w:rsidR="00C55967" w:rsidRPr="00204F50">
        <w:rPr>
          <w:sz w:val="20"/>
        </w:rPr>
        <w:t>ávání dítěte (§22 odst. 3 písm.</w:t>
      </w:r>
      <w:r w:rsidR="00B35050" w:rsidRPr="00204F50">
        <w:rPr>
          <w:sz w:val="20"/>
        </w:rPr>
        <w:t xml:space="preserve"> </w:t>
      </w:r>
      <w:r w:rsidR="00C4591C" w:rsidRPr="00204F50">
        <w:rPr>
          <w:sz w:val="20"/>
        </w:rPr>
        <w:t>b</w:t>
      </w:r>
      <w:r w:rsidR="00446F4A" w:rsidRPr="00204F50">
        <w:rPr>
          <w:sz w:val="20"/>
        </w:rPr>
        <w:t xml:space="preserve"> školského zákona)</w:t>
      </w:r>
    </w:p>
    <w:p w14:paraId="57841ED3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informovat MŠ o změně zdravotní způsobilosti, zdravotních obtíží</w:t>
      </w:r>
      <w:r w:rsidR="00446F4A" w:rsidRPr="00204F50">
        <w:rPr>
          <w:sz w:val="20"/>
        </w:rPr>
        <w:t>ch</w:t>
      </w:r>
      <w:r w:rsidRPr="00204F50">
        <w:rPr>
          <w:sz w:val="20"/>
        </w:rPr>
        <w:t xml:space="preserve"> ne</w:t>
      </w:r>
      <w:r w:rsidR="00446F4A" w:rsidRPr="00204F50">
        <w:rPr>
          <w:sz w:val="20"/>
        </w:rPr>
        <w:t>bo jiných závažných skutečnostech,</w:t>
      </w:r>
      <w:r w:rsidRPr="00204F50">
        <w:rPr>
          <w:sz w:val="20"/>
        </w:rPr>
        <w:t xml:space="preserve"> které by mohly mít v</w:t>
      </w:r>
      <w:r w:rsidR="00446F4A" w:rsidRPr="00204F50">
        <w:rPr>
          <w:sz w:val="20"/>
        </w:rPr>
        <w:t>liv na průběh vzdělávání dítěte</w:t>
      </w:r>
    </w:p>
    <w:p w14:paraId="029F62D7" w14:textId="77777777" w:rsidR="007277FF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odhlašovat své nemocné dítě a dbát na to, aby bylo dít</w:t>
      </w:r>
      <w:r w:rsidR="00446F4A" w:rsidRPr="00204F50">
        <w:rPr>
          <w:sz w:val="20"/>
        </w:rPr>
        <w:t>ě po návratu do MŠ zcela zdravé</w:t>
      </w:r>
    </w:p>
    <w:p w14:paraId="50151DAE" w14:textId="16A7D4BC" w:rsidR="00FC3234" w:rsidRPr="00204F50" w:rsidRDefault="0040216D">
      <w:pPr>
        <w:numPr>
          <w:ilvl w:val="0"/>
          <w:numId w:val="6"/>
        </w:numPr>
        <w:rPr>
          <w:sz w:val="20"/>
        </w:rPr>
      </w:pPr>
      <w:r>
        <w:rPr>
          <w:sz w:val="20"/>
        </w:rPr>
        <w:t>po očkování</w:t>
      </w:r>
      <w:r w:rsidR="000D1288">
        <w:rPr>
          <w:sz w:val="20"/>
        </w:rPr>
        <w:t xml:space="preserve"> nevodit</w:t>
      </w:r>
      <w:r w:rsidR="005234A7">
        <w:rPr>
          <w:sz w:val="20"/>
        </w:rPr>
        <w:t xml:space="preserve"> dítě do MŠ, nechat </w:t>
      </w:r>
      <w:r w:rsidR="00B93F9B">
        <w:rPr>
          <w:sz w:val="20"/>
        </w:rPr>
        <w:t>jej 24 h. v klidu</w:t>
      </w:r>
    </w:p>
    <w:p w14:paraId="379F91F2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chránit majet</w:t>
      </w:r>
      <w:r w:rsidR="00446F4A" w:rsidRPr="00204F50">
        <w:rPr>
          <w:sz w:val="20"/>
        </w:rPr>
        <w:t>ek školy před poškozením</w:t>
      </w:r>
    </w:p>
    <w:p w14:paraId="7FAEC176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včas vyzvedávat dítě z MŠ dle daného provozu MŠ, po vyzvednu</w:t>
      </w:r>
      <w:r w:rsidR="002A3AE9" w:rsidRPr="00204F50">
        <w:rPr>
          <w:sz w:val="20"/>
        </w:rPr>
        <w:t>tí dítěte se nezdržovat v prostorách</w:t>
      </w:r>
      <w:r w:rsidRPr="00204F50">
        <w:rPr>
          <w:sz w:val="20"/>
        </w:rPr>
        <w:t xml:space="preserve"> MŠ</w:t>
      </w:r>
    </w:p>
    <w:p w14:paraId="6E40C6D2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sledovat veškeré informace o MŠ na nástěnkách a webových stránkách školy</w:t>
      </w:r>
    </w:p>
    <w:p w14:paraId="46186957" w14:textId="77777777" w:rsidR="007277FF" w:rsidRPr="00204F50" w:rsidRDefault="000B40CB" w:rsidP="000B40CB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zajistit pravidel</w:t>
      </w:r>
      <w:r w:rsidR="00305D7F" w:rsidRPr="00204F50">
        <w:rPr>
          <w:sz w:val="20"/>
        </w:rPr>
        <w:t>nou docházku svého dítěte do MŠ v posledním roce před nástupem do ZŠ, stanovená doba povinného předškolního vzdělávání je od 8.00 do 12.00 hod.</w:t>
      </w:r>
    </w:p>
    <w:p w14:paraId="318DFC9B" w14:textId="77777777" w:rsidR="00E96508" w:rsidRPr="00204F50" w:rsidRDefault="00E96508" w:rsidP="000B40CB">
      <w:pPr>
        <w:numPr>
          <w:ilvl w:val="0"/>
          <w:numId w:val="6"/>
        </w:numPr>
        <w:rPr>
          <w:sz w:val="20"/>
        </w:rPr>
      </w:pPr>
    </w:p>
    <w:p w14:paraId="2F20A385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Povinnosti dětí v MŠ</w:t>
      </w:r>
    </w:p>
    <w:p w14:paraId="122DFDA9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šetrně zacházet s majetkem škol</w:t>
      </w:r>
      <w:r w:rsidR="00446F4A" w:rsidRPr="00204F50">
        <w:rPr>
          <w:sz w:val="20"/>
        </w:rPr>
        <w:t>y a chránit jej před poškozením</w:t>
      </w:r>
    </w:p>
    <w:p w14:paraId="0968F5CB" w14:textId="77777777" w:rsidR="007277FF" w:rsidRPr="00204F50" w:rsidRDefault="00446F4A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přizpůsobit se režimu dne</w:t>
      </w:r>
    </w:p>
    <w:p w14:paraId="1AAA2578" w14:textId="77777777" w:rsidR="007277FF" w:rsidRPr="00204F50" w:rsidRDefault="00446F4A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přizpůsobit se kolektivu dětí</w:t>
      </w:r>
    </w:p>
    <w:p w14:paraId="0C6C3354" w14:textId="77777777" w:rsidR="007277FF" w:rsidRPr="00204F50" w:rsidRDefault="00C4591C" w:rsidP="00692621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řídit se pokyny zaměstnanců MŠ</w:t>
      </w:r>
    </w:p>
    <w:p w14:paraId="2DF9E2FA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  <w:lang w:eastAsia="cs-CZ"/>
        </w:rPr>
      </w:pPr>
    </w:p>
    <w:p w14:paraId="668552E8" w14:textId="77777777" w:rsidR="00204F50" w:rsidRDefault="00204F50" w:rsidP="0071748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3CA7011" w14:textId="77777777" w:rsidR="00204F50" w:rsidRDefault="00204F50" w:rsidP="0071748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839F13A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04F50">
        <w:rPr>
          <w:b/>
          <w:bCs/>
          <w:sz w:val="22"/>
          <w:szCs w:val="22"/>
        </w:rPr>
        <w:lastRenderedPageBreak/>
        <w:t>Distanční vzdělávání</w:t>
      </w:r>
    </w:p>
    <w:p w14:paraId="51E808A0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D9FB1B3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 xml:space="preserve">Podle školského zákona č. 561/2004Sb., v platném znění, má mateřská škola povinnost poskytovat </w:t>
      </w:r>
      <w:r w:rsidRPr="00204F50">
        <w:rPr>
          <w:b/>
          <w:bCs/>
          <w:sz w:val="22"/>
          <w:szCs w:val="22"/>
        </w:rPr>
        <w:t>distanční vzdělávání dětem, pro které je předškolní vzdělávání povinné</w:t>
      </w:r>
      <w:r w:rsidRPr="00204F50">
        <w:rPr>
          <w:bCs/>
          <w:sz w:val="22"/>
          <w:szCs w:val="22"/>
        </w:rPr>
        <w:t>, v případě následujících důvodů:</w:t>
      </w:r>
    </w:p>
    <w:p w14:paraId="0270F620" w14:textId="77777777" w:rsidR="00717480" w:rsidRPr="00204F50" w:rsidRDefault="00717480" w:rsidP="0071748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Dojde k </w:t>
      </w:r>
      <w:r w:rsidRPr="00204F50">
        <w:rPr>
          <w:bCs/>
          <w:sz w:val="22"/>
          <w:szCs w:val="22"/>
          <w:u w:val="single"/>
        </w:rPr>
        <w:t>vyhlášení krizového opatření</w:t>
      </w:r>
      <w:r w:rsidRPr="00204F50">
        <w:rPr>
          <w:bCs/>
          <w:sz w:val="22"/>
          <w:szCs w:val="22"/>
        </w:rPr>
        <w:t xml:space="preserve"> podle zákona č. 240/2020 Sb., o krizovém řízení.</w:t>
      </w:r>
    </w:p>
    <w:p w14:paraId="429ED1C9" w14:textId="77777777" w:rsidR="00717480" w:rsidRPr="00204F50" w:rsidRDefault="00717480" w:rsidP="0071748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Dojde k </w:t>
      </w:r>
      <w:r w:rsidRPr="00204F50">
        <w:rPr>
          <w:bCs/>
          <w:sz w:val="22"/>
          <w:szCs w:val="22"/>
          <w:u w:val="single"/>
        </w:rPr>
        <w:t>nařízení mimořádného opatření</w:t>
      </w:r>
      <w:r w:rsidRPr="00204F50">
        <w:rPr>
          <w:bCs/>
          <w:sz w:val="22"/>
          <w:szCs w:val="22"/>
        </w:rPr>
        <w:t xml:space="preserve"> Ministerstva zdravotnictví nebo krajské hygienické stanice podle zákona č. 258/200Sb., o ochraně veřejného zdraví.</w:t>
      </w:r>
    </w:p>
    <w:p w14:paraId="61E2F3A5" w14:textId="77777777" w:rsidR="00717480" w:rsidRPr="00204F50" w:rsidRDefault="00717480" w:rsidP="0071748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Dojde k </w:t>
      </w:r>
      <w:r w:rsidRPr="00204F50">
        <w:rPr>
          <w:bCs/>
          <w:sz w:val="22"/>
          <w:szCs w:val="22"/>
          <w:u w:val="single"/>
        </w:rPr>
        <w:t>nařízení karantény</w:t>
      </w:r>
      <w:r w:rsidRPr="00204F50">
        <w:rPr>
          <w:bCs/>
          <w:sz w:val="22"/>
          <w:szCs w:val="22"/>
        </w:rPr>
        <w:t>. Nařídit karanténu může krajská hygienická stanice nebo poskytovatel zdravotních služeb.</w:t>
      </w:r>
    </w:p>
    <w:p w14:paraId="5AA9F9CD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Pokud z těchto důvodů dojde k znemožnění osobní přítomnosti více než poloviny dětí, pro které je předškolní vzdělávání povinné z celé mateřské školy, bude mateřská škola poskytovat těmto dětem distanční vzdělávání.</w:t>
      </w:r>
    </w:p>
    <w:p w14:paraId="45E106CA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4CE3AA3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Škola je povinna přizpůsobit toto vzdělávání podmínkám každého dítěte, kterého se týká:</w:t>
      </w:r>
    </w:p>
    <w:p w14:paraId="56AC7573" w14:textId="77777777" w:rsidR="00717480" w:rsidRPr="00204F50" w:rsidRDefault="00717480" w:rsidP="0071748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dálkovým způsobem přes počítač</w:t>
      </w:r>
    </w:p>
    <w:p w14:paraId="3122AEBF" w14:textId="77777777" w:rsidR="00717480" w:rsidRPr="00204F50" w:rsidRDefault="00717480" w:rsidP="0071748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jiným způsobem: vyzvednutí úkolů ve škole nebo využitím telefonického spojení.</w:t>
      </w:r>
    </w:p>
    <w:p w14:paraId="1A96936E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Způsob distančního vzdělávání domluví je</w:t>
      </w:r>
      <w:r w:rsidR="005A3B6F">
        <w:rPr>
          <w:bCs/>
          <w:sz w:val="22"/>
          <w:szCs w:val="22"/>
        </w:rPr>
        <w:t>dnotlivě zákonný zástupce s</w:t>
      </w:r>
      <w:r w:rsidRPr="00204F50">
        <w:rPr>
          <w:bCs/>
          <w:sz w:val="22"/>
          <w:szCs w:val="22"/>
        </w:rPr>
        <w:t xml:space="preserve"> učitelkou ve třídě, do které dítě dochází.</w:t>
      </w:r>
    </w:p>
    <w:p w14:paraId="1DA2A5B9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3BC7DFB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>Zadané úkoly v distančním vzdělávání budou zpětně učitelkou slovně hodnoceny.</w:t>
      </w:r>
    </w:p>
    <w:p w14:paraId="7139BC81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F019527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04F50">
        <w:rPr>
          <w:bCs/>
          <w:sz w:val="22"/>
          <w:szCs w:val="22"/>
        </w:rPr>
        <w:t xml:space="preserve">Distanční vzdělávání </w:t>
      </w:r>
      <w:r w:rsidRPr="00204F50">
        <w:rPr>
          <w:b/>
          <w:bCs/>
          <w:sz w:val="22"/>
          <w:szCs w:val="22"/>
        </w:rPr>
        <w:t>je pro děti</w:t>
      </w:r>
      <w:r w:rsidRPr="00204F50">
        <w:rPr>
          <w:bCs/>
          <w:sz w:val="22"/>
          <w:szCs w:val="22"/>
        </w:rPr>
        <w:t xml:space="preserve"> s povinnou předškolní docházkou </w:t>
      </w:r>
      <w:r w:rsidRPr="00204F50">
        <w:rPr>
          <w:b/>
          <w:bCs/>
          <w:sz w:val="22"/>
          <w:szCs w:val="22"/>
        </w:rPr>
        <w:t xml:space="preserve">povinné, </w:t>
      </w:r>
      <w:r w:rsidRPr="00204F50">
        <w:rPr>
          <w:bCs/>
          <w:sz w:val="22"/>
          <w:szCs w:val="22"/>
        </w:rPr>
        <w:t>protože i v těchto případech trvá období školního vyučování a děti nemají prázdniny.</w:t>
      </w:r>
    </w:p>
    <w:p w14:paraId="0AC3CF6A" w14:textId="77777777" w:rsidR="00717480" w:rsidRPr="00204F5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4F8CB9C" w14:textId="324F0F45" w:rsidR="00717480" w:rsidRDefault="00717480" w:rsidP="00717480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204F50">
        <w:rPr>
          <w:bCs/>
          <w:sz w:val="22"/>
          <w:szCs w:val="22"/>
          <w:u w:val="single"/>
        </w:rPr>
        <w:t>Pokud se dítě nemůže např. z důvodu nemoci distančního vzdělávání zúčastnit, musí být zákonným zástupcem řádně omluveno v omluvném listě.</w:t>
      </w:r>
    </w:p>
    <w:p w14:paraId="1E099320" w14:textId="705DE9EB" w:rsidR="00D2358A" w:rsidRDefault="00D2358A" w:rsidP="00717480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5DE3DE85" w14:textId="09DC81CA" w:rsidR="00D2358A" w:rsidRDefault="00D2358A" w:rsidP="00717480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6B6BE451" w14:textId="060392CC" w:rsidR="00D2358A" w:rsidRDefault="00D2358A" w:rsidP="007174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Jazyková příprava dětí s nedostatečnou znalostí českého jazyka</w:t>
      </w:r>
    </w:p>
    <w:p w14:paraId="522340E6" w14:textId="2D7D9883" w:rsidR="00D2358A" w:rsidRDefault="00D2358A" w:rsidP="007174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50B514" w14:textId="4846BA81" w:rsidR="00D2358A" w:rsidRDefault="00D2358A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Jestliže </w:t>
      </w:r>
      <w:r w:rsidR="003D17B8">
        <w:rPr>
          <w:bCs/>
          <w:sz w:val="22"/>
          <w:szCs w:val="22"/>
        </w:rPr>
        <w:t>jsou</w:t>
      </w:r>
      <w:r>
        <w:rPr>
          <w:bCs/>
          <w:sz w:val="22"/>
          <w:szCs w:val="22"/>
        </w:rPr>
        <w:t xml:space="preserve"> </w:t>
      </w:r>
      <w:r w:rsidR="003D17B8">
        <w:rPr>
          <w:bCs/>
          <w:sz w:val="22"/>
          <w:szCs w:val="22"/>
        </w:rPr>
        <w:t>do</w:t>
      </w:r>
      <w:r>
        <w:rPr>
          <w:bCs/>
          <w:sz w:val="22"/>
          <w:szCs w:val="22"/>
        </w:rPr>
        <w:t> MŠ</w:t>
      </w:r>
      <w:r w:rsidR="003D17B8">
        <w:rPr>
          <w:bCs/>
          <w:sz w:val="22"/>
          <w:szCs w:val="22"/>
        </w:rPr>
        <w:t xml:space="preserve"> přihlášeni</w:t>
      </w:r>
      <w:r>
        <w:rPr>
          <w:bCs/>
          <w:sz w:val="22"/>
          <w:szCs w:val="22"/>
        </w:rPr>
        <w:t xml:space="preserve"> alespoň 4 cizinci v povinném předškolním vzdělávání</w:t>
      </w:r>
      <w:r w:rsidR="003D17B8">
        <w:rPr>
          <w:bCs/>
          <w:sz w:val="22"/>
          <w:szCs w:val="22"/>
        </w:rPr>
        <w:t>, zřídí ředitelka ZŠ a MŠ skupinu pro bezplatnou jazykovou přípravu pro zajištění plynulého přechodu do základního vzdělávání v souladu s vyhláškou č. 14/2005 Sb. o předškolním vzdělávání ve znění pozdějších předpisů.</w:t>
      </w:r>
    </w:p>
    <w:p w14:paraId="5C6DBA08" w14:textId="7886B692" w:rsidR="003D17B8" w:rsidRDefault="003D17B8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316EDEE" w14:textId="01B2BD13" w:rsidR="003D17B8" w:rsidRDefault="003D17B8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10C2DD0" w14:textId="2EFD3E84" w:rsidR="003D17B8" w:rsidRDefault="003D17B8" w:rsidP="007174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Vzdělávání dětí se speciálními vzdělávacími potřebami</w:t>
      </w:r>
    </w:p>
    <w:p w14:paraId="44541090" w14:textId="680C5082" w:rsidR="003D17B8" w:rsidRDefault="003D17B8" w:rsidP="007174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797028" w14:textId="0A678831" w:rsidR="003D17B8" w:rsidRPr="003D17B8" w:rsidRDefault="00123667" w:rsidP="0071748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Dětem je poskytována pedagogická podpora v rozsahu 1. – 5. stupně. Škola spolupracuje s dalšími odborníky a využívá služby školských poradenských zařízení.</w:t>
      </w:r>
    </w:p>
    <w:p w14:paraId="27A7D8B2" w14:textId="77777777" w:rsidR="00717480" w:rsidRPr="00204F50" w:rsidRDefault="00717480" w:rsidP="00D2358A">
      <w:pPr>
        <w:ind w:left="720"/>
        <w:rPr>
          <w:b/>
          <w:sz w:val="28"/>
          <w:szCs w:val="28"/>
        </w:rPr>
      </w:pPr>
    </w:p>
    <w:p w14:paraId="6D30E0E7" w14:textId="77777777" w:rsidR="00717480" w:rsidRPr="00204F50" w:rsidRDefault="00717480" w:rsidP="00717480">
      <w:pPr>
        <w:ind w:left="720"/>
        <w:rPr>
          <w:sz w:val="20"/>
        </w:rPr>
      </w:pPr>
    </w:p>
    <w:p w14:paraId="0730FF9F" w14:textId="77777777" w:rsidR="007277FF" w:rsidRPr="00204F50" w:rsidRDefault="007277FF">
      <w:pPr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>2.</w:t>
      </w:r>
    </w:p>
    <w:p w14:paraId="7DCB3A6B" w14:textId="77777777" w:rsidR="007277FF" w:rsidRPr="00204F50" w:rsidRDefault="007277FF">
      <w:pPr>
        <w:jc w:val="center"/>
        <w:rPr>
          <w:b/>
          <w:sz w:val="20"/>
        </w:rPr>
      </w:pPr>
      <w:r w:rsidRPr="00204F50">
        <w:rPr>
          <w:b/>
          <w:sz w:val="28"/>
          <w:szCs w:val="28"/>
        </w:rPr>
        <w:t>UPŘESNĚNÍ VÝKONU PRÁV A POVINNOSTÍ ZÁKONNÝCH ZÁSTUPCŮ PŘI VZDĚLÁVÁNÍ DĚTÍ A PRAVIDLA VZÁJEMNÝCH VZTAHŮ ZÁKONNÝCH ZÁSTUPCŮ S PEDAGOGICKÝMI PRACOVNÍKY MŠ</w:t>
      </w:r>
    </w:p>
    <w:p w14:paraId="788D1BE5" w14:textId="77777777" w:rsidR="007277FF" w:rsidRPr="00204F50" w:rsidRDefault="007277FF">
      <w:pPr>
        <w:jc w:val="center"/>
        <w:rPr>
          <w:b/>
          <w:sz w:val="20"/>
        </w:rPr>
      </w:pPr>
    </w:p>
    <w:p w14:paraId="5874184D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Stanovení podmínek pobytu dítěte, způsobu a rozsahu stravování</w:t>
      </w:r>
    </w:p>
    <w:p w14:paraId="78D52267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při přijetí dítět</w:t>
      </w:r>
      <w:r w:rsidR="002B3FAF" w:rsidRPr="00204F50">
        <w:rPr>
          <w:sz w:val="20"/>
        </w:rPr>
        <w:t>e do MŠ stanoví zástupkyně ředitelky</w:t>
      </w:r>
      <w:r w:rsidRPr="00204F50">
        <w:rPr>
          <w:sz w:val="20"/>
        </w:rPr>
        <w:t xml:space="preserve"> po dohodě se zákonnými zástupci dítěte dny doch</w:t>
      </w:r>
      <w:r w:rsidR="00B35050" w:rsidRPr="00204F50">
        <w:rPr>
          <w:sz w:val="20"/>
        </w:rPr>
        <w:t>ázky a délku pobytu dítěte v MŠ</w:t>
      </w:r>
    </w:p>
    <w:p w14:paraId="2395C0DB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zákonní zástupci budou požadovat změnu těchto sjednaných podmínek, je nutné tuto změnu opě</w:t>
      </w:r>
      <w:r w:rsidR="00C4591C" w:rsidRPr="00204F50">
        <w:rPr>
          <w:sz w:val="20"/>
        </w:rPr>
        <w:t>t dohodnout se zástupkyní ředitelky</w:t>
      </w:r>
    </w:p>
    <w:p w14:paraId="7EC2983E" w14:textId="173A0FD2" w:rsidR="007277FF" w:rsidRPr="00CE6F05" w:rsidRDefault="00CE6F05" w:rsidP="00CE6F05">
      <w:pPr>
        <w:numPr>
          <w:ilvl w:val="0"/>
          <w:numId w:val="6"/>
        </w:numPr>
        <w:rPr>
          <w:sz w:val="20"/>
        </w:rPr>
      </w:pPr>
      <w:r>
        <w:rPr>
          <w:sz w:val="20"/>
        </w:rPr>
        <w:t>stravov</w:t>
      </w:r>
      <w:r w:rsidR="00D96E44">
        <w:rPr>
          <w:sz w:val="20"/>
        </w:rPr>
        <w:t>ání je zajištěno</w:t>
      </w:r>
      <w:r w:rsidR="00C476CA">
        <w:rPr>
          <w:sz w:val="20"/>
        </w:rPr>
        <w:t xml:space="preserve"> a dováženo ze ŠJ Terera</w:t>
      </w:r>
      <w:r w:rsidR="00665E45">
        <w:rPr>
          <w:sz w:val="20"/>
        </w:rPr>
        <w:t xml:space="preserve">. Je možné, aby  dítě </w:t>
      </w:r>
      <w:r w:rsidR="00575888">
        <w:rPr>
          <w:sz w:val="20"/>
        </w:rPr>
        <w:t>konzumo</w:t>
      </w:r>
      <w:r w:rsidR="00665E45">
        <w:rPr>
          <w:sz w:val="20"/>
        </w:rPr>
        <w:t>valo vlastní přinesenou stravu</w:t>
      </w:r>
      <w:r w:rsidR="00DC5962">
        <w:rPr>
          <w:sz w:val="20"/>
        </w:rPr>
        <w:t>, avšak vždy v době, kdy</w:t>
      </w:r>
      <w:r w:rsidR="00575888">
        <w:rPr>
          <w:sz w:val="20"/>
        </w:rPr>
        <w:t xml:space="preserve"> se stravují ostatní děti.</w:t>
      </w:r>
    </w:p>
    <w:p w14:paraId="0A578FC4" w14:textId="77777777" w:rsidR="007277FF" w:rsidRPr="00204F50" w:rsidRDefault="007277FF">
      <w:pPr>
        <w:ind w:left="360"/>
        <w:rPr>
          <w:sz w:val="20"/>
        </w:rPr>
      </w:pPr>
    </w:p>
    <w:p w14:paraId="5C3314D0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Podmínky pro přebírání a předávání dětí mezi MŠ a zákonnými zástupci</w:t>
      </w:r>
    </w:p>
    <w:p w14:paraId="2EB25BC3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v době určené pro příchod dětí do MŠ předává dítě po jeho převlečení v šatně učitelce, která až po jeho převzetí bere pl</w:t>
      </w:r>
      <w:r w:rsidR="00B35050" w:rsidRPr="00204F50">
        <w:rPr>
          <w:sz w:val="20"/>
        </w:rPr>
        <w:t>nou odpovědnost za svěřené dítě</w:t>
      </w:r>
    </w:p>
    <w:p w14:paraId="0B770669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nenec</w:t>
      </w:r>
      <w:r w:rsidR="00B35050" w:rsidRPr="00204F50">
        <w:rPr>
          <w:sz w:val="20"/>
        </w:rPr>
        <w:t>hává dítě v šatně nikdy samotné</w:t>
      </w:r>
    </w:p>
    <w:p w14:paraId="703D90F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zákonný zástupce si přebírá dítě po skončení jeho vzdělávání od </w:t>
      </w:r>
      <w:r w:rsidR="00B35050" w:rsidRPr="00204F50">
        <w:rPr>
          <w:sz w:val="20"/>
        </w:rPr>
        <w:t>učitelky přímo ve třídě nebo na </w:t>
      </w:r>
      <w:r w:rsidRPr="00204F50">
        <w:rPr>
          <w:sz w:val="20"/>
        </w:rPr>
        <w:t xml:space="preserve">zahradě MŠ a </w:t>
      </w:r>
      <w:r w:rsidRPr="00204F50">
        <w:rPr>
          <w:sz w:val="20"/>
        </w:rPr>
        <w:lastRenderedPageBreak/>
        <w:t>to v době určené MŠ k přebírání dět</w:t>
      </w:r>
      <w:r w:rsidR="00B35050" w:rsidRPr="00204F50">
        <w:rPr>
          <w:sz w:val="20"/>
        </w:rPr>
        <w:t>í zákonnými zástupci</w:t>
      </w:r>
    </w:p>
    <w:p w14:paraId="04EEE44B" w14:textId="77777777" w:rsidR="007277FF" w:rsidRPr="00204F50" w:rsidRDefault="007277FF" w:rsidP="00446F4A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může pověřit jinou osobu pro pře</w:t>
      </w:r>
      <w:r w:rsidR="00B35050" w:rsidRPr="00204F50">
        <w:rPr>
          <w:sz w:val="20"/>
        </w:rPr>
        <w:t>dávání a přebírání dítěte v MŠ,</w:t>
      </w:r>
      <w:r w:rsidRPr="00204F50">
        <w:rPr>
          <w:sz w:val="20"/>
        </w:rPr>
        <w:t xml:space="preserve"> tyto pověřené osoby musí být uvedené v Evidenčním listě dítěte nebo na písemném pověření, k</w:t>
      </w:r>
      <w:r w:rsidR="00446F4A" w:rsidRPr="00204F50">
        <w:rPr>
          <w:sz w:val="20"/>
        </w:rPr>
        <w:t xml:space="preserve">teré </w:t>
      </w:r>
      <w:r w:rsidR="00403DF8" w:rsidRPr="00204F50">
        <w:rPr>
          <w:sz w:val="20"/>
        </w:rPr>
        <w:t>zákonní zástupci</w:t>
      </w:r>
      <w:r w:rsidR="00C55967" w:rsidRPr="00204F50">
        <w:rPr>
          <w:sz w:val="20"/>
        </w:rPr>
        <w:t xml:space="preserve"> vyplní a</w:t>
      </w:r>
      <w:r w:rsidR="00403DF8" w:rsidRPr="00204F50">
        <w:rPr>
          <w:sz w:val="20"/>
        </w:rPr>
        <w:t xml:space="preserve"> </w:t>
      </w:r>
      <w:r w:rsidR="00446F4A" w:rsidRPr="00204F50">
        <w:rPr>
          <w:sz w:val="20"/>
        </w:rPr>
        <w:t>odevzdají učitelce</w:t>
      </w:r>
      <w:r w:rsidR="00C4591C" w:rsidRPr="00204F50">
        <w:rPr>
          <w:sz w:val="20"/>
        </w:rPr>
        <w:t xml:space="preserve"> dané třídy</w:t>
      </w:r>
    </w:p>
    <w:p w14:paraId="5BB8CA44" w14:textId="77777777" w:rsidR="007277FF" w:rsidRPr="00204F50" w:rsidRDefault="007277FF">
      <w:pPr>
        <w:ind w:left="720"/>
        <w:rPr>
          <w:sz w:val="20"/>
        </w:rPr>
      </w:pPr>
    </w:p>
    <w:p w14:paraId="73DB9F4E" w14:textId="77777777" w:rsidR="003D17B8" w:rsidRDefault="003D17B8">
      <w:pPr>
        <w:ind w:left="720"/>
        <w:rPr>
          <w:b/>
          <w:sz w:val="20"/>
          <w:u w:val="single"/>
        </w:rPr>
      </w:pPr>
    </w:p>
    <w:p w14:paraId="5B34754F" w14:textId="71D78379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Postup MŠ při pozdním vyzvedávání dítěte z MŠ po ukončení provozu</w:t>
      </w:r>
    </w:p>
    <w:p w14:paraId="0685330A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zákonný zástupce nebo pověřená osoba nevyzvedne dítě do stanovené doby, pedagogický pracovník:</w:t>
      </w:r>
    </w:p>
    <w:p w14:paraId="3F03CA38" w14:textId="77777777" w:rsidR="007277FF" w:rsidRPr="00204F50" w:rsidRDefault="00403DF8">
      <w:pPr>
        <w:numPr>
          <w:ilvl w:val="0"/>
          <w:numId w:val="4"/>
        </w:numPr>
        <w:rPr>
          <w:sz w:val="20"/>
        </w:rPr>
      </w:pPr>
      <w:r w:rsidRPr="00204F50">
        <w:rPr>
          <w:sz w:val="20"/>
        </w:rPr>
        <w:t>se pokusí</w:t>
      </w:r>
      <w:r w:rsidR="007277FF" w:rsidRPr="00204F50">
        <w:rPr>
          <w:sz w:val="20"/>
        </w:rPr>
        <w:t xml:space="preserve"> pověřen</w:t>
      </w:r>
      <w:r w:rsidRPr="00204F50">
        <w:rPr>
          <w:sz w:val="20"/>
        </w:rPr>
        <w:t>é osoby kontaktovat telefonicky</w:t>
      </w:r>
    </w:p>
    <w:p w14:paraId="0F719A0B" w14:textId="77777777" w:rsidR="007277FF" w:rsidRPr="00204F50" w:rsidRDefault="007277FF">
      <w:pPr>
        <w:numPr>
          <w:ilvl w:val="0"/>
          <w:numId w:val="4"/>
        </w:numPr>
        <w:rPr>
          <w:sz w:val="20"/>
        </w:rPr>
      </w:pPr>
      <w:r w:rsidRPr="00204F50">
        <w:rPr>
          <w:sz w:val="20"/>
        </w:rPr>
        <w:t>je oprávněn kontaktovat orgán sociálně-právní ochrany dítěte (OS</w:t>
      </w:r>
      <w:r w:rsidR="00403DF8" w:rsidRPr="00204F50">
        <w:rPr>
          <w:sz w:val="20"/>
        </w:rPr>
        <w:t>POD)</w:t>
      </w:r>
    </w:p>
    <w:p w14:paraId="142F475B" w14:textId="77777777" w:rsidR="007277FF" w:rsidRPr="00204F50" w:rsidRDefault="007277FF">
      <w:pPr>
        <w:numPr>
          <w:ilvl w:val="0"/>
          <w:numId w:val="4"/>
        </w:numPr>
        <w:rPr>
          <w:sz w:val="20"/>
        </w:rPr>
      </w:pPr>
      <w:r w:rsidRPr="00204F50">
        <w:rPr>
          <w:sz w:val="20"/>
        </w:rPr>
        <w:t>může kontakto</w:t>
      </w:r>
      <w:r w:rsidR="00403DF8" w:rsidRPr="00204F50">
        <w:rPr>
          <w:sz w:val="20"/>
        </w:rPr>
        <w:t>vat obecní úřad nebo Policii ČR</w:t>
      </w:r>
    </w:p>
    <w:p w14:paraId="74D119BD" w14:textId="77777777" w:rsidR="007277FF" w:rsidRPr="00204F50" w:rsidRDefault="007277FF">
      <w:pPr>
        <w:numPr>
          <w:ilvl w:val="0"/>
          <w:numId w:val="4"/>
        </w:numPr>
        <w:rPr>
          <w:sz w:val="20"/>
        </w:rPr>
      </w:pPr>
      <w:r w:rsidRPr="00204F50">
        <w:rPr>
          <w:sz w:val="20"/>
        </w:rPr>
        <w:t>ve spolupráci s policií zajistí předání dítěte pracovníkovi OSPOD, který má povinnost z</w:t>
      </w:r>
      <w:r w:rsidR="00403DF8" w:rsidRPr="00204F50">
        <w:rPr>
          <w:sz w:val="20"/>
        </w:rPr>
        <w:t>ajistit neodkladnou péči dítěti</w:t>
      </w:r>
    </w:p>
    <w:p w14:paraId="14D563E5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případě, že není dostupný zákonný zástupce ani pověřená osoba, je pedagogický pracovník povinen dále vykonávat dohled nad dítětem</w:t>
      </w:r>
      <w:r w:rsidR="00403DF8" w:rsidRPr="00204F50">
        <w:rPr>
          <w:sz w:val="20"/>
        </w:rPr>
        <w:t>, jedná se o přespočetné hodiny</w:t>
      </w:r>
    </w:p>
    <w:p w14:paraId="596601F6" w14:textId="77777777" w:rsidR="00403DF8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pedagogický pracovník nesmí svévolně </w:t>
      </w:r>
      <w:r w:rsidR="00403DF8" w:rsidRPr="00204F50">
        <w:rPr>
          <w:sz w:val="20"/>
        </w:rPr>
        <w:t>opustit s dítětem prostory MŠ</w:t>
      </w:r>
    </w:p>
    <w:p w14:paraId="396615EE" w14:textId="77777777" w:rsidR="007277FF" w:rsidRPr="00204F50" w:rsidRDefault="00403DF8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pedagogický pracovník nesmí </w:t>
      </w:r>
      <w:r w:rsidR="007277FF" w:rsidRPr="00204F50">
        <w:rPr>
          <w:sz w:val="20"/>
        </w:rPr>
        <w:t>dít</w:t>
      </w:r>
      <w:r w:rsidRPr="00204F50">
        <w:rPr>
          <w:sz w:val="20"/>
        </w:rPr>
        <w:t xml:space="preserve">ě předat v místě jeho bydliště </w:t>
      </w:r>
      <w:r w:rsidR="007277FF" w:rsidRPr="00204F50">
        <w:rPr>
          <w:sz w:val="20"/>
        </w:rPr>
        <w:t>ani zajist</w:t>
      </w:r>
      <w:r w:rsidRPr="00204F50">
        <w:rPr>
          <w:sz w:val="20"/>
        </w:rPr>
        <w:t>it dítěti péči ve svém bydlišti</w:t>
      </w:r>
    </w:p>
    <w:p w14:paraId="1C6423F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případě opakovaného narušení provozu MŠ může ředitelka školy rozhodnout o ukončení</w:t>
      </w:r>
      <w:r w:rsidR="00403DF8" w:rsidRPr="00204F50">
        <w:rPr>
          <w:sz w:val="20"/>
        </w:rPr>
        <w:t xml:space="preserve"> předškolního vzdělávání dítěte</w:t>
      </w:r>
    </w:p>
    <w:p w14:paraId="48C40EF9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má ve smyslu §2910 občanského zákoníku povinnost k náhradě škody – mzdové prostředky, případně další náklady</w:t>
      </w:r>
    </w:p>
    <w:p w14:paraId="247F3D4D" w14:textId="77777777" w:rsidR="007277FF" w:rsidRPr="00204F50" w:rsidRDefault="007277FF">
      <w:pPr>
        <w:ind w:left="720"/>
        <w:rPr>
          <w:sz w:val="20"/>
        </w:rPr>
      </w:pPr>
    </w:p>
    <w:p w14:paraId="405F7A74" w14:textId="77777777" w:rsidR="007277FF" w:rsidRPr="00204F50" w:rsidRDefault="007277FF">
      <w:pPr>
        <w:ind w:left="720"/>
        <w:rPr>
          <w:sz w:val="20"/>
        </w:rPr>
      </w:pPr>
      <w:r w:rsidRPr="00204F50">
        <w:rPr>
          <w:b/>
          <w:sz w:val="20"/>
          <w:u w:val="single"/>
        </w:rPr>
        <w:t>Způsoby předávání informací mezi zákonnými zástupci a MŠ</w:t>
      </w:r>
    </w:p>
    <w:p w14:paraId="29E998E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se může informovat o cílech, zaměření, formách a obsahu vzdělávání konkretizovaných ve školním vzdělávacím programu, který je volně p</w:t>
      </w:r>
      <w:r w:rsidR="00403DF8" w:rsidRPr="00204F50">
        <w:rPr>
          <w:sz w:val="20"/>
        </w:rPr>
        <w:t>řístupný na nástěnce v šatně MŠ</w:t>
      </w:r>
    </w:p>
    <w:p w14:paraId="019C54FA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 průběhu a výsledcích vzdělávání svého dítěte se zákonný zástupce může informovat v době určené pr</w:t>
      </w:r>
      <w:r w:rsidR="00403DF8" w:rsidRPr="00204F50">
        <w:rPr>
          <w:sz w:val="20"/>
        </w:rPr>
        <w:t>o předávání nebo přebírání dětí</w:t>
      </w:r>
    </w:p>
    <w:p w14:paraId="6574B9F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si může domluvit s řed</w:t>
      </w:r>
      <w:r w:rsidR="00C4591C" w:rsidRPr="00204F50">
        <w:rPr>
          <w:sz w:val="20"/>
        </w:rPr>
        <w:t>itelkou školy, se zástupkyní ředitelky</w:t>
      </w:r>
      <w:r w:rsidRPr="00204F50">
        <w:rPr>
          <w:sz w:val="20"/>
        </w:rPr>
        <w:t xml:space="preserve"> nebo s učitelkou vykonávající pedagogickou činnost ve třídě individuální pohovo</w:t>
      </w:r>
      <w:r w:rsidR="00403DF8" w:rsidRPr="00204F50">
        <w:rPr>
          <w:sz w:val="20"/>
        </w:rPr>
        <w:t>r</w:t>
      </w:r>
    </w:p>
    <w:p w14:paraId="4A0FD71B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má povinnost na v</w:t>
      </w:r>
      <w:r w:rsidR="00C4591C" w:rsidRPr="00204F50">
        <w:rPr>
          <w:sz w:val="20"/>
        </w:rPr>
        <w:t>yzvání zástupkyně ředitelky nebo ředitelky školy</w:t>
      </w:r>
      <w:r w:rsidRPr="00204F50">
        <w:rPr>
          <w:sz w:val="20"/>
        </w:rPr>
        <w:t xml:space="preserve"> osobně</w:t>
      </w:r>
      <w:r w:rsidR="0029080C" w:rsidRPr="00204F50">
        <w:rPr>
          <w:sz w:val="20"/>
        </w:rPr>
        <w:t xml:space="preserve"> se</w:t>
      </w:r>
      <w:r w:rsidRPr="00204F50">
        <w:rPr>
          <w:sz w:val="20"/>
        </w:rPr>
        <w:t xml:space="preserve"> zúčastnit projednání závažných otázek </w:t>
      </w:r>
      <w:r w:rsidR="00403DF8" w:rsidRPr="00204F50">
        <w:rPr>
          <w:sz w:val="20"/>
        </w:rPr>
        <w:t>týkajících se vzdělávání dítěte</w:t>
      </w:r>
    </w:p>
    <w:p w14:paraId="5CBC14F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 organizovaných a plánovaných akcích škola informuje zákonné zástupce v dostatečném předstihu prostřednictvím:</w:t>
      </w:r>
    </w:p>
    <w:p w14:paraId="367CAEEE" w14:textId="77777777" w:rsidR="007277FF" w:rsidRPr="00204F50" w:rsidRDefault="007277FF">
      <w:pPr>
        <w:numPr>
          <w:ilvl w:val="0"/>
          <w:numId w:val="3"/>
        </w:numPr>
        <w:rPr>
          <w:sz w:val="20"/>
        </w:rPr>
      </w:pPr>
      <w:r w:rsidRPr="00204F50">
        <w:rPr>
          <w:sz w:val="20"/>
        </w:rPr>
        <w:t>osobní</w:t>
      </w:r>
      <w:r w:rsidR="0029080C" w:rsidRPr="00204F50">
        <w:rPr>
          <w:sz w:val="20"/>
        </w:rPr>
        <w:t>ho</w:t>
      </w:r>
      <w:r w:rsidR="00403DF8" w:rsidRPr="00204F50">
        <w:rPr>
          <w:sz w:val="20"/>
        </w:rPr>
        <w:t xml:space="preserve"> sdělení učitelkou</w:t>
      </w:r>
    </w:p>
    <w:p w14:paraId="684FB594" w14:textId="77777777" w:rsidR="007277FF" w:rsidRPr="00204F50" w:rsidRDefault="007277FF">
      <w:pPr>
        <w:numPr>
          <w:ilvl w:val="0"/>
          <w:numId w:val="3"/>
        </w:numPr>
        <w:rPr>
          <w:sz w:val="20"/>
        </w:rPr>
      </w:pPr>
      <w:r w:rsidRPr="00204F50">
        <w:rPr>
          <w:sz w:val="20"/>
        </w:rPr>
        <w:t>písemné</w:t>
      </w:r>
      <w:r w:rsidR="0029080C" w:rsidRPr="00204F50">
        <w:rPr>
          <w:sz w:val="20"/>
        </w:rPr>
        <w:t>ho</w:t>
      </w:r>
      <w:r w:rsidRPr="00204F50">
        <w:rPr>
          <w:sz w:val="20"/>
        </w:rPr>
        <w:t xml:space="preserve"> sdělení na nástěnce v šatně</w:t>
      </w:r>
    </w:p>
    <w:p w14:paraId="54F5D5CB" w14:textId="77777777" w:rsidR="007277FF" w:rsidRPr="00204F50" w:rsidRDefault="007277FF">
      <w:pPr>
        <w:numPr>
          <w:ilvl w:val="0"/>
          <w:numId w:val="3"/>
        </w:numPr>
        <w:rPr>
          <w:sz w:val="20"/>
        </w:rPr>
      </w:pPr>
      <w:r w:rsidRPr="00204F50">
        <w:rPr>
          <w:sz w:val="20"/>
        </w:rPr>
        <w:t>umístěním na webových stránkách školy</w:t>
      </w:r>
    </w:p>
    <w:p w14:paraId="76179D37" w14:textId="77777777" w:rsidR="007277FF" w:rsidRPr="00204F50" w:rsidRDefault="007277FF">
      <w:pPr>
        <w:rPr>
          <w:sz w:val="20"/>
        </w:rPr>
      </w:pPr>
    </w:p>
    <w:p w14:paraId="02F74A55" w14:textId="77777777" w:rsidR="007277FF" w:rsidRPr="00204F50" w:rsidRDefault="007277FF">
      <w:pPr>
        <w:rPr>
          <w:sz w:val="20"/>
        </w:rPr>
      </w:pPr>
    </w:p>
    <w:p w14:paraId="63EB6263" w14:textId="77777777" w:rsidR="007277FF" w:rsidRPr="00204F50" w:rsidRDefault="007277FF">
      <w:pPr>
        <w:rPr>
          <w:sz w:val="20"/>
        </w:rPr>
      </w:pPr>
    </w:p>
    <w:p w14:paraId="582A630E" w14:textId="77777777" w:rsidR="005A3B6F" w:rsidRDefault="005A3B6F" w:rsidP="005A3B6F">
      <w:pPr>
        <w:rPr>
          <w:sz w:val="20"/>
        </w:rPr>
      </w:pPr>
    </w:p>
    <w:p w14:paraId="6D2700ED" w14:textId="77777777" w:rsidR="005A3B6F" w:rsidRDefault="005A3B6F" w:rsidP="005A3B6F">
      <w:pPr>
        <w:rPr>
          <w:sz w:val="20"/>
        </w:rPr>
      </w:pPr>
    </w:p>
    <w:p w14:paraId="0C5B7312" w14:textId="77777777" w:rsidR="005A3B6F" w:rsidRDefault="005A3B6F" w:rsidP="005A3B6F">
      <w:pPr>
        <w:rPr>
          <w:sz w:val="20"/>
        </w:rPr>
      </w:pPr>
    </w:p>
    <w:p w14:paraId="2B5A2D77" w14:textId="77777777" w:rsidR="007277FF" w:rsidRPr="00204F50" w:rsidRDefault="005A3B6F" w:rsidP="005A3B6F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7277FF" w:rsidRPr="00204F50">
        <w:rPr>
          <w:b/>
          <w:sz w:val="20"/>
          <w:u w:val="single"/>
        </w:rPr>
        <w:t>Omlouvání dětí zákonnými zástupci, informování o jejich zdravotním stavu</w:t>
      </w:r>
    </w:p>
    <w:p w14:paraId="3D8F0359" w14:textId="77777777" w:rsidR="007277FF" w:rsidRPr="00204F50" w:rsidRDefault="007277FF">
      <w:pPr>
        <w:rPr>
          <w:sz w:val="20"/>
        </w:rPr>
      </w:pPr>
    </w:p>
    <w:p w14:paraId="3280545C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krátkodobou, dopředu známou nepřítomnost dítěte v MŠ oznámí zákonný zástupce v dostatečném př</w:t>
      </w:r>
      <w:r w:rsidR="00403DF8" w:rsidRPr="00204F50">
        <w:rPr>
          <w:sz w:val="20"/>
        </w:rPr>
        <w:t>edstihu osobně nebo telefonicky</w:t>
      </w:r>
    </w:p>
    <w:p w14:paraId="00311DE6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onemocnění, úraz nebo jinou dlouhodobou nepřítomnost dítěte v</w:t>
      </w:r>
      <w:r w:rsidR="00403DF8" w:rsidRPr="00204F50">
        <w:rPr>
          <w:sz w:val="20"/>
        </w:rPr>
        <w:t> MŠ oznámí zákonný zástupce bez </w:t>
      </w:r>
      <w:r w:rsidRPr="00204F50">
        <w:rPr>
          <w:sz w:val="20"/>
        </w:rPr>
        <w:t>zbytečného odkladu a to včetně p</w:t>
      </w:r>
      <w:r w:rsidR="00403DF8" w:rsidRPr="00204F50">
        <w:rPr>
          <w:sz w:val="20"/>
        </w:rPr>
        <w:t>ředpokládané doby nepřítomnosti</w:t>
      </w:r>
    </w:p>
    <w:p w14:paraId="7754B72D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při předávání dítěte ke každodennímu vzdělávání informuje zákonný </w:t>
      </w:r>
      <w:r w:rsidR="00403DF8" w:rsidRPr="00204F50">
        <w:rPr>
          <w:sz w:val="20"/>
        </w:rPr>
        <w:t>zástupce přejímající učitelku o </w:t>
      </w:r>
      <w:r w:rsidRPr="00204F50">
        <w:rPr>
          <w:sz w:val="20"/>
        </w:rPr>
        <w:t>případných menších zdravotních obtížích dítěte, které by mohly mít vliv na omeze</w:t>
      </w:r>
      <w:r w:rsidR="00403DF8" w:rsidRPr="00204F50">
        <w:rPr>
          <w:sz w:val="20"/>
        </w:rPr>
        <w:t>ní jeho činnosti při vzdělávání</w:t>
      </w:r>
    </w:p>
    <w:p w14:paraId="08042327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informuje MŠ o každé změně zdravotní způsobilosti d</w:t>
      </w:r>
      <w:r w:rsidR="00403DF8" w:rsidRPr="00204F50">
        <w:rPr>
          <w:sz w:val="20"/>
        </w:rPr>
        <w:t>ítěte</w:t>
      </w:r>
    </w:p>
    <w:p w14:paraId="21C53CF4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rodiče mo</w:t>
      </w:r>
      <w:r w:rsidR="00403DF8" w:rsidRPr="00204F50">
        <w:rPr>
          <w:sz w:val="20"/>
        </w:rPr>
        <w:t>hou omluvit nepřítomnost dítěte:</w:t>
      </w:r>
    </w:p>
    <w:p w14:paraId="26C00F72" w14:textId="77777777" w:rsidR="007277FF" w:rsidRPr="00204F50" w:rsidRDefault="00D144DC">
      <w:pPr>
        <w:numPr>
          <w:ilvl w:val="0"/>
          <w:numId w:val="2"/>
        </w:numPr>
        <w:rPr>
          <w:sz w:val="20"/>
        </w:rPr>
      </w:pPr>
      <w:r w:rsidRPr="00204F50">
        <w:rPr>
          <w:sz w:val="20"/>
        </w:rPr>
        <w:t>písemně do sešitu</w:t>
      </w:r>
      <w:r w:rsidR="007277FF" w:rsidRPr="00204F50">
        <w:rPr>
          <w:sz w:val="20"/>
        </w:rPr>
        <w:t xml:space="preserve"> v šatně</w:t>
      </w:r>
    </w:p>
    <w:p w14:paraId="311D41BC" w14:textId="77777777" w:rsidR="007277FF" w:rsidRPr="00204F50" w:rsidRDefault="007277FF">
      <w:pPr>
        <w:numPr>
          <w:ilvl w:val="0"/>
          <w:numId w:val="2"/>
        </w:numPr>
        <w:rPr>
          <w:sz w:val="20"/>
        </w:rPr>
      </w:pPr>
      <w:r w:rsidRPr="00204F50">
        <w:rPr>
          <w:sz w:val="20"/>
        </w:rPr>
        <w:t>osobně ve třídě učitelce</w:t>
      </w:r>
    </w:p>
    <w:p w14:paraId="4A6FA16A" w14:textId="6875B6D8" w:rsidR="007277FF" w:rsidRPr="00204F50" w:rsidRDefault="007277FF">
      <w:pPr>
        <w:numPr>
          <w:ilvl w:val="0"/>
          <w:numId w:val="2"/>
        </w:numPr>
        <w:rPr>
          <w:sz w:val="20"/>
        </w:rPr>
      </w:pPr>
      <w:r w:rsidRPr="00204F50">
        <w:rPr>
          <w:sz w:val="20"/>
        </w:rPr>
        <w:t xml:space="preserve">telefonicky na čísle </w:t>
      </w:r>
      <w:r w:rsidR="0041612D">
        <w:rPr>
          <w:sz w:val="20"/>
        </w:rPr>
        <w:t>792763636</w:t>
      </w:r>
    </w:p>
    <w:p w14:paraId="37902A5D" w14:textId="77777777" w:rsidR="00305D7F" w:rsidRPr="00204F50" w:rsidRDefault="00305D7F">
      <w:pPr>
        <w:numPr>
          <w:ilvl w:val="0"/>
          <w:numId w:val="2"/>
        </w:numPr>
        <w:rPr>
          <w:sz w:val="20"/>
        </w:rPr>
      </w:pPr>
      <w:r w:rsidRPr="00204F50">
        <w:rPr>
          <w:sz w:val="20"/>
        </w:rPr>
        <w:t>uvedením důvodu a podpisem na omluvném listě dítěte, plnícím povinné předškolní vzdělávání</w:t>
      </w:r>
    </w:p>
    <w:p w14:paraId="30B5F6DF" w14:textId="77777777" w:rsidR="007277FF" w:rsidRPr="00204F50" w:rsidRDefault="007277FF">
      <w:pPr>
        <w:ind w:left="1080"/>
        <w:rPr>
          <w:sz w:val="20"/>
        </w:rPr>
      </w:pPr>
    </w:p>
    <w:p w14:paraId="4FCC8E9F" w14:textId="77777777" w:rsidR="007277FF" w:rsidRPr="00204F50" w:rsidRDefault="007277FF">
      <w:pPr>
        <w:pStyle w:val="Obsahtabulky"/>
        <w:rPr>
          <w:sz w:val="20"/>
        </w:rPr>
      </w:pPr>
    </w:p>
    <w:p w14:paraId="7FF7E256" w14:textId="77777777" w:rsidR="00123667" w:rsidRDefault="00123667">
      <w:pPr>
        <w:pStyle w:val="Obsahtabulky"/>
        <w:jc w:val="center"/>
        <w:rPr>
          <w:b/>
          <w:sz w:val="28"/>
          <w:szCs w:val="28"/>
        </w:rPr>
      </w:pPr>
    </w:p>
    <w:p w14:paraId="665B3D05" w14:textId="77777777" w:rsidR="00123667" w:rsidRDefault="00123667">
      <w:pPr>
        <w:pStyle w:val="Obsahtabulky"/>
        <w:jc w:val="center"/>
        <w:rPr>
          <w:b/>
          <w:sz w:val="28"/>
          <w:szCs w:val="28"/>
        </w:rPr>
      </w:pPr>
    </w:p>
    <w:p w14:paraId="758839C8" w14:textId="4AD9C238" w:rsidR="007277FF" w:rsidRPr="00204F50" w:rsidRDefault="007277FF">
      <w:pPr>
        <w:pStyle w:val="Obsahtabulky"/>
        <w:jc w:val="center"/>
        <w:rPr>
          <w:b/>
          <w:sz w:val="28"/>
          <w:szCs w:val="28"/>
        </w:rPr>
      </w:pPr>
    </w:p>
    <w:p w14:paraId="6B601EBE" w14:textId="77777777" w:rsidR="00D71B5A" w:rsidRDefault="00D71B5A">
      <w:pPr>
        <w:pStyle w:val="Obsahtabulky"/>
        <w:jc w:val="center"/>
        <w:rPr>
          <w:b/>
          <w:sz w:val="28"/>
          <w:szCs w:val="28"/>
        </w:rPr>
      </w:pPr>
    </w:p>
    <w:p w14:paraId="061DAD90" w14:textId="27D32C88" w:rsidR="007277FF" w:rsidRPr="00204F50" w:rsidRDefault="00123667">
      <w:pPr>
        <w:pStyle w:val="Obsahtabulky"/>
        <w:jc w:val="center"/>
        <w:rPr>
          <w:b/>
          <w:sz w:val="20"/>
        </w:rPr>
      </w:pPr>
      <w:r>
        <w:rPr>
          <w:b/>
          <w:sz w:val="28"/>
          <w:szCs w:val="28"/>
        </w:rPr>
        <w:lastRenderedPageBreak/>
        <w:t xml:space="preserve">3. </w:t>
      </w:r>
      <w:r w:rsidR="007277FF" w:rsidRPr="00204F50">
        <w:rPr>
          <w:b/>
          <w:sz w:val="28"/>
          <w:szCs w:val="28"/>
        </w:rPr>
        <w:t>PROVOZ A VNITŘNÍ REŽIM MŠ</w:t>
      </w:r>
    </w:p>
    <w:p w14:paraId="3B982330" w14:textId="77777777" w:rsidR="007277FF" w:rsidRPr="00204F50" w:rsidRDefault="007277FF">
      <w:pPr>
        <w:pStyle w:val="Obsahtabulky"/>
        <w:jc w:val="center"/>
        <w:rPr>
          <w:b/>
          <w:sz w:val="20"/>
        </w:rPr>
      </w:pPr>
    </w:p>
    <w:p w14:paraId="568AB2EA" w14:textId="77777777" w:rsidR="007277FF" w:rsidRPr="00204F50" w:rsidRDefault="007277FF">
      <w:pPr>
        <w:pStyle w:val="Obsahtabulky"/>
        <w:ind w:left="720"/>
        <w:rPr>
          <w:b/>
          <w:sz w:val="20"/>
          <w:u w:val="single"/>
        </w:rPr>
      </w:pPr>
      <w:r w:rsidRPr="00204F50">
        <w:rPr>
          <w:b/>
          <w:sz w:val="20"/>
          <w:u w:val="single"/>
        </w:rPr>
        <w:t>Podmínky provozu a organizace vzdělávání</w:t>
      </w:r>
    </w:p>
    <w:p w14:paraId="21FEA9FB" w14:textId="77777777" w:rsidR="007277FF" w:rsidRPr="00204F50" w:rsidRDefault="007277FF">
      <w:pPr>
        <w:pStyle w:val="Obsahtabulky"/>
        <w:rPr>
          <w:b/>
          <w:sz w:val="20"/>
          <w:u w:val="single"/>
        </w:rPr>
      </w:pPr>
    </w:p>
    <w:p w14:paraId="41CBB609" w14:textId="1004CC96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MŠ je zřízena jako škola s celodenním provozem s určen</w:t>
      </w:r>
      <w:r w:rsidR="0029080C" w:rsidRPr="00204F50">
        <w:rPr>
          <w:sz w:val="20"/>
        </w:rPr>
        <w:t>ou dobou pobytu od 6</w:t>
      </w:r>
      <w:r w:rsidR="000A56D8">
        <w:rPr>
          <w:sz w:val="20"/>
        </w:rPr>
        <w:t>.</w:t>
      </w:r>
      <w:r w:rsidR="0029080C" w:rsidRPr="00204F50">
        <w:rPr>
          <w:sz w:val="20"/>
        </w:rPr>
        <w:t>15 do 16</w:t>
      </w:r>
      <w:r w:rsidR="000A56D8">
        <w:rPr>
          <w:sz w:val="20"/>
        </w:rPr>
        <w:t>.</w:t>
      </w:r>
      <w:r w:rsidR="0029080C" w:rsidRPr="00204F50">
        <w:rPr>
          <w:sz w:val="20"/>
        </w:rPr>
        <w:t>15</w:t>
      </w:r>
      <w:r w:rsidR="00ED3464" w:rsidRPr="00204F50">
        <w:rPr>
          <w:sz w:val="20"/>
        </w:rPr>
        <w:t xml:space="preserve"> hod.</w:t>
      </w:r>
    </w:p>
    <w:p w14:paraId="3F13456C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 měsících červenci a srpnu může ředitelka školy po dohodě se zřizovatelem provoz MŠ omezit nebo přerušit, rozsah omezení nebo p</w:t>
      </w:r>
      <w:r w:rsidR="0029080C" w:rsidRPr="00204F50">
        <w:rPr>
          <w:sz w:val="20"/>
        </w:rPr>
        <w:t>řerušení oznámí zástupkyně ředitelky</w:t>
      </w:r>
      <w:r w:rsidRPr="00204F50">
        <w:rPr>
          <w:sz w:val="20"/>
        </w:rPr>
        <w:t xml:space="preserve"> zákonným zá</w:t>
      </w:r>
      <w:r w:rsidR="00D144DC" w:rsidRPr="00204F50">
        <w:rPr>
          <w:sz w:val="20"/>
        </w:rPr>
        <w:t>stupcům nejméně 2 měsíce předem</w:t>
      </w:r>
    </w:p>
    <w:p w14:paraId="615B0504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provoz MŠ lze ze závažných důvodů a po projednání se zřizovatelem omezit nebo přerušit i v jiném období, informaci o změně provozu zveř</w:t>
      </w:r>
      <w:r w:rsidR="0029080C" w:rsidRPr="00204F50">
        <w:rPr>
          <w:sz w:val="20"/>
        </w:rPr>
        <w:t>ejní neprodleně zástupkyně ředitelky</w:t>
      </w:r>
      <w:r w:rsidRPr="00204F50">
        <w:rPr>
          <w:sz w:val="20"/>
        </w:rPr>
        <w:t xml:space="preserve"> na přístupném místě ve škol</w:t>
      </w:r>
      <w:r w:rsidR="00D144DC" w:rsidRPr="00204F50">
        <w:rPr>
          <w:sz w:val="20"/>
        </w:rPr>
        <w:t>e a na webových stránkách školy</w:t>
      </w:r>
    </w:p>
    <w:p w14:paraId="7BDC60E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vzdělávání v MŠ probíhá </w:t>
      </w:r>
      <w:r w:rsidR="00D144DC" w:rsidRPr="00204F50">
        <w:rPr>
          <w:sz w:val="20"/>
        </w:rPr>
        <w:t>ve 3 odděleních podle věku dětí</w:t>
      </w:r>
    </w:p>
    <w:p w14:paraId="507ED184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MŠ může organizovat zotavovací pobyty, školní výlety, kulturní a další akce související s výchovně vzdělávací činností, o uskutečnění těchto akcí informuje MŠ záko</w:t>
      </w:r>
      <w:r w:rsidR="00D144DC" w:rsidRPr="00204F50">
        <w:rPr>
          <w:sz w:val="20"/>
        </w:rPr>
        <w:t>nné zástupce nejméně týden před </w:t>
      </w:r>
      <w:r w:rsidRPr="00204F50">
        <w:rPr>
          <w:sz w:val="20"/>
        </w:rPr>
        <w:t>jejich uskutečněním</w:t>
      </w:r>
    </w:p>
    <w:p w14:paraId="2C388CFF" w14:textId="77777777" w:rsidR="007277FF" w:rsidRPr="00204F50" w:rsidRDefault="007277FF">
      <w:pPr>
        <w:pStyle w:val="Obsahtabulky"/>
        <w:rPr>
          <w:sz w:val="20"/>
        </w:rPr>
      </w:pPr>
    </w:p>
    <w:p w14:paraId="1085D686" w14:textId="77777777" w:rsidR="00204F50" w:rsidRDefault="00204F50">
      <w:pPr>
        <w:pStyle w:val="Obsahtabulky"/>
        <w:ind w:left="720"/>
        <w:rPr>
          <w:b/>
          <w:sz w:val="20"/>
          <w:u w:val="single"/>
        </w:rPr>
      </w:pPr>
    </w:p>
    <w:p w14:paraId="79839BE2" w14:textId="77777777" w:rsidR="00204F50" w:rsidRDefault="00204F50">
      <w:pPr>
        <w:pStyle w:val="Obsahtabulky"/>
        <w:ind w:left="720"/>
        <w:rPr>
          <w:b/>
          <w:sz w:val="20"/>
          <w:u w:val="single"/>
        </w:rPr>
      </w:pPr>
    </w:p>
    <w:p w14:paraId="490018B3" w14:textId="77777777" w:rsidR="00204F50" w:rsidRDefault="00204F50">
      <w:pPr>
        <w:pStyle w:val="Obsahtabulky"/>
        <w:ind w:left="720"/>
        <w:rPr>
          <w:b/>
          <w:sz w:val="20"/>
          <w:u w:val="single"/>
        </w:rPr>
      </w:pPr>
    </w:p>
    <w:p w14:paraId="23C05E93" w14:textId="77777777" w:rsidR="00204F50" w:rsidRDefault="00204F50">
      <w:pPr>
        <w:pStyle w:val="Obsahtabulky"/>
        <w:ind w:left="720"/>
        <w:rPr>
          <w:b/>
          <w:sz w:val="20"/>
          <w:u w:val="single"/>
        </w:rPr>
      </w:pPr>
    </w:p>
    <w:p w14:paraId="25F8F530" w14:textId="77777777" w:rsidR="007277FF" w:rsidRPr="00204F50" w:rsidRDefault="007277FF">
      <w:pPr>
        <w:pStyle w:val="Obsahtabulky"/>
        <w:ind w:left="720"/>
        <w:rPr>
          <w:sz w:val="20"/>
        </w:rPr>
      </w:pPr>
      <w:r w:rsidRPr="00204F50">
        <w:rPr>
          <w:b/>
          <w:sz w:val="20"/>
          <w:u w:val="single"/>
        </w:rPr>
        <w:t>Vnitřní denní režim</w:t>
      </w:r>
    </w:p>
    <w:p w14:paraId="5AE2E65D" w14:textId="77777777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8"/>
        <w:gridCol w:w="4909"/>
      </w:tblGrid>
      <w:tr w:rsidR="007277FF" w:rsidRPr="00204F50" w14:paraId="6BE26A62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C52E7" w14:textId="7D144C3A" w:rsidR="007277FF" w:rsidRPr="00204F50" w:rsidRDefault="0029080C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6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15 – 9.00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4EF1" w14:textId="19B1F05E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 xml:space="preserve"> </w:t>
            </w:r>
            <w:r w:rsidR="000A56D8">
              <w:rPr>
                <w:sz w:val="20"/>
              </w:rPr>
              <w:t>S</w:t>
            </w:r>
            <w:r w:rsidRPr="00204F50">
              <w:rPr>
                <w:sz w:val="20"/>
              </w:rPr>
              <w:t xml:space="preserve">pontánní </w:t>
            </w:r>
            <w:r w:rsidR="00605E3D">
              <w:rPr>
                <w:sz w:val="20"/>
              </w:rPr>
              <w:t>hrové</w:t>
            </w:r>
            <w:r w:rsidRPr="00204F50">
              <w:rPr>
                <w:sz w:val="20"/>
              </w:rPr>
              <w:t xml:space="preserve"> aktivity, individuální činnosti</w:t>
            </w:r>
            <w:r w:rsidR="000A56D8">
              <w:rPr>
                <w:sz w:val="20"/>
              </w:rPr>
              <w:t>, cvičení</w:t>
            </w:r>
          </w:p>
        </w:tc>
      </w:tr>
      <w:tr w:rsidR="007277FF" w:rsidRPr="00204F50" w14:paraId="33DAFCE5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34F3" w14:textId="617E5052" w:rsidR="007277FF" w:rsidRPr="00204F50" w:rsidRDefault="0029080C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9.00</w:t>
            </w:r>
            <w:r w:rsidR="004203CA" w:rsidRPr="00204F50">
              <w:rPr>
                <w:sz w:val="20"/>
              </w:rPr>
              <w:t xml:space="preserve"> – 9</w:t>
            </w:r>
            <w:r w:rsidR="000A56D8">
              <w:rPr>
                <w:sz w:val="20"/>
              </w:rPr>
              <w:t>.</w:t>
            </w:r>
            <w:r w:rsidR="009933D9">
              <w:rPr>
                <w:sz w:val="20"/>
              </w:rPr>
              <w:t>20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3828" w14:textId="77777777" w:rsidR="007277FF" w:rsidRPr="00204F50" w:rsidRDefault="0029080C">
            <w:pPr>
              <w:pStyle w:val="Obsahtabulky"/>
            </w:pPr>
            <w:r w:rsidRPr="00204F50">
              <w:rPr>
                <w:sz w:val="20"/>
              </w:rPr>
              <w:t>Hygiena</w:t>
            </w:r>
            <w:r w:rsidR="007277FF" w:rsidRPr="00204F50">
              <w:rPr>
                <w:sz w:val="20"/>
              </w:rPr>
              <w:t>, přesnídávka</w:t>
            </w:r>
          </w:p>
        </w:tc>
      </w:tr>
      <w:tr w:rsidR="007277FF" w:rsidRPr="00204F50" w14:paraId="0FC12A4F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B707" w14:textId="1BBA9F4F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9</w:t>
            </w:r>
            <w:r w:rsidR="00686E4B">
              <w:rPr>
                <w:sz w:val="20"/>
              </w:rPr>
              <w:t>.20</w:t>
            </w:r>
            <w:r w:rsidR="0002346D">
              <w:rPr>
                <w:sz w:val="20"/>
              </w:rPr>
              <w:t xml:space="preserve"> </w:t>
            </w:r>
            <w:r w:rsidRPr="00204F50">
              <w:rPr>
                <w:sz w:val="20"/>
              </w:rPr>
              <w:t xml:space="preserve">– </w:t>
            </w:r>
            <w:r w:rsidR="0002346D">
              <w:rPr>
                <w:sz w:val="20"/>
              </w:rPr>
              <w:t>10.00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7F94" w14:textId="646F72FA" w:rsidR="007277FF" w:rsidRPr="00204F50" w:rsidRDefault="0002346D">
            <w:pPr>
              <w:pStyle w:val="Obsahtabulky"/>
            </w:pPr>
            <w:r>
              <w:rPr>
                <w:sz w:val="20"/>
              </w:rPr>
              <w:t>Dopolední</w:t>
            </w:r>
            <w:r w:rsidR="00403BCA">
              <w:rPr>
                <w:sz w:val="20"/>
              </w:rPr>
              <w:t xml:space="preserve"> zájmová činnost</w:t>
            </w:r>
          </w:p>
        </w:tc>
      </w:tr>
      <w:tr w:rsidR="007277FF" w:rsidRPr="00204F50" w14:paraId="62CBE7D1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0CE80" w14:textId="0566F735" w:rsidR="007277FF" w:rsidRPr="00204F50" w:rsidRDefault="0002346D">
            <w:pPr>
              <w:pStyle w:val="Obsahtabulky"/>
              <w:rPr>
                <w:sz w:val="20"/>
              </w:rPr>
            </w:pPr>
            <w:r>
              <w:rPr>
                <w:sz w:val="20"/>
              </w:rPr>
              <w:t>10.00</w:t>
            </w:r>
            <w:r w:rsidR="004203CA" w:rsidRPr="00204F50">
              <w:rPr>
                <w:sz w:val="20"/>
              </w:rPr>
              <w:t>– 1</w:t>
            </w:r>
            <w:r w:rsidR="000A56D8">
              <w:rPr>
                <w:sz w:val="20"/>
              </w:rPr>
              <w:t>1.30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C802" w14:textId="77777777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Příprava na pobyt venku, pobyt venku, příp. náhradní činnost</w:t>
            </w:r>
          </w:p>
        </w:tc>
      </w:tr>
      <w:tr w:rsidR="007277FF" w:rsidRPr="00204F50" w14:paraId="4A976A09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9223B" w14:textId="6E4CB4B9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11</w:t>
            </w:r>
            <w:r w:rsidR="000A56D8">
              <w:rPr>
                <w:sz w:val="20"/>
              </w:rPr>
              <w:t>.30</w:t>
            </w:r>
            <w:r w:rsidR="007277FF" w:rsidRPr="00204F50">
              <w:rPr>
                <w:sz w:val="20"/>
              </w:rPr>
              <w:t xml:space="preserve"> – 12</w:t>
            </w:r>
            <w:r w:rsidR="000A56D8">
              <w:rPr>
                <w:sz w:val="20"/>
              </w:rPr>
              <w:t>.00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FB16" w14:textId="77777777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Hygiena, příprava na oběd, oběd</w:t>
            </w:r>
          </w:p>
        </w:tc>
      </w:tr>
      <w:tr w:rsidR="007277FF" w:rsidRPr="00204F50" w14:paraId="6EE0C8EC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BC9A" w14:textId="75B60203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12</w:t>
            </w:r>
            <w:r w:rsidR="000A56D8">
              <w:rPr>
                <w:sz w:val="20"/>
              </w:rPr>
              <w:t>.00</w:t>
            </w:r>
            <w:r w:rsidRPr="00204F50">
              <w:rPr>
                <w:sz w:val="20"/>
              </w:rPr>
              <w:t xml:space="preserve"> – 14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00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7E8" w14:textId="0A3904CB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Hygiena, klidové činnosti dětí, odpočinek</w:t>
            </w:r>
          </w:p>
        </w:tc>
      </w:tr>
      <w:tr w:rsidR="007277FF" w:rsidRPr="00204F50" w14:paraId="47369C55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F980" w14:textId="378E0A05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14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00 – 14</w:t>
            </w:r>
            <w:r w:rsidR="000A56D8">
              <w:rPr>
                <w:sz w:val="20"/>
              </w:rPr>
              <w:t>.</w:t>
            </w:r>
            <w:r w:rsidR="00333875">
              <w:rPr>
                <w:sz w:val="20"/>
              </w:rPr>
              <w:t>20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6F67" w14:textId="77777777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Hygiena, odpolední svačina</w:t>
            </w:r>
          </w:p>
        </w:tc>
      </w:tr>
      <w:tr w:rsidR="007277FF" w:rsidRPr="00204F50" w14:paraId="4A042917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4186" w14:textId="789839C0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14</w:t>
            </w:r>
            <w:r w:rsidR="000A56D8">
              <w:rPr>
                <w:sz w:val="20"/>
              </w:rPr>
              <w:t>.</w:t>
            </w:r>
            <w:r w:rsidR="00605E3D">
              <w:rPr>
                <w:sz w:val="20"/>
              </w:rPr>
              <w:t>20</w:t>
            </w:r>
            <w:r w:rsidR="0029080C" w:rsidRPr="00204F50">
              <w:rPr>
                <w:sz w:val="20"/>
              </w:rPr>
              <w:t xml:space="preserve"> – 16</w:t>
            </w:r>
            <w:r w:rsidR="000A56D8">
              <w:rPr>
                <w:sz w:val="20"/>
              </w:rPr>
              <w:t>.</w:t>
            </w:r>
            <w:r w:rsidR="0029080C" w:rsidRPr="00204F50">
              <w:rPr>
                <w:sz w:val="20"/>
              </w:rPr>
              <w:t>15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095" w14:textId="77777777" w:rsidR="007277FF" w:rsidRPr="00204F50" w:rsidRDefault="0029080C">
            <w:pPr>
              <w:pStyle w:val="Obsahtabulky"/>
            </w:pPr>
            <w:r w:rsidRPr="00204F50">
              <w:rPr>
                <w:sz w:val="20"/>
              </w:rPr>
              <w:t>Zájmové činnosti, individuální práce s dětmi</w:t>
            </w:r>
          </w:p>
        </w:tc>
      </w:tr>
    </w:tbl>
    <w:p w14:paraId="1CA945F4" w14:textId="77777777" w:rsidR="007277FF" w:rsidRPr="00204F50" w:rsidRDefault="007277FF">
      <w:pPr>
        <w:pStyle w:val="Obsahtabulky"/>
        <w:rPr>
          <w:sz w:val="20"/>
        </w:rPr>
      </w:pPr>
    </w:p>
    <w:p w14:paraId="24ED5904" w14:textId="77777777" w:rsidR="007277FF" w:rsidRPr="00204F50" w:rsidRDefault="00793B25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za příznivého počasí chodí děti ven každý den </w:t>
      </w:r>
    </w:p>
    <w:p w14:paraId="407CAAD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důvodem zkrácení nebo vynechání pobytu </w:t>
      </w:r>
      <w:r w:rsidR="00793B25" w:rsidRPr="00204F50">
        <w:rPr>
          <w:sz w:val="20"/>
        </w:rPr>
        <w:t>venku jsou zhoršené klimatické</w:t>
      </w:r>
      <w:r w:rsidRPr="00204F50">
        <w:rPr>
          <w:sz w:val="20"/>
        </w:rPr>
        <w:t xml:space="preserve"> podmínky: silný vítr, déšť, mlha, znečištěné </w:t>
      </w:r>
      <w:r w:rsidR="00793B25" w:rsidRPr="00204F50">
        <w:rPr>
          <w:sz w:val="20"/>
        </w:rPr>
        <w:t xml:space="preserve">ovzduší, silný mráz, </w:t>
      </w:r>
      <w:r w:rsidRPr="00204F50">
        <w:rPr>
          <w:sz w:val="20"/>
        </w:rPr>
        <w:t>příliš vysoká teplota v letních měsící</w:t>
      </w:r>
      <w:r w:rsidR="00793B25" w:rsidRPr="00204F50">
        <w:rPr>
          <w:sz w:val="20"/>
        </w:rPr>
        <w:t>ch</w:t>
      </w:r>
    </w:p>
    <w:p w14:paraId="09B309BF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stanovený denní režim může být pozměněn v případě výletů, divadelních a filmových představení, besídek a dalších akcí </w:t>
      </w:r>
    </w:p>
    <w:p w14:paraId="34899FBB" w14:textId="77777777" w:rsidR="007277FF" w:rsidRPr="00204F50" w:rsidRDefault="007277FF">
      <w:pPr>
        <w:pStyle w:val="Obsahtabulky"/>
        <w:rPr>
          <w:sz w:val="20"/>
        </w:rPr>
      </w:pPr>
    </w:p>
    <w:p w14:paraId="1EC19D61" w14:textId="77777777" w:rsidR="007277FF" w:rsidRPr="00204F50" w:rsidRDefault="007277FF">
      <w:pPr>
        <w:pStyle w:val="Obsahtabulky"/>
        <w:rPr>
          <w:sz w:val="20"/>
        </w:rPr>
      </w:pPr>
    </w:p>
    <w:p w14:paraId="04BF60EB" w14:textId="77777777" w:rsidR="007277FF" w:rsidRPr="00204F50" w:rsidRDefault="007277FF">
      <w:pPr>
        <w:pStyle w:val="Obsahtabulky"/>
        <w:ind w:left="720"/>
        <w:rPr>
          <w:sz w:val="20"/>
        </w:rPr>
      </w:pPr>
      <w:r w:rsidRPr="00204F50">
        <w:rPr>
          <w:b/>
          <w:sz w:val="20"/>
          <w:u w:val="single"/>
        </w:rPr>
        <w:t>Předávání a vyzvedávání dětí, vstup do budovy</w:t>
      </w:r>
    </w:p>
    <w:p w14:paraId="3CF5C035" w14:textId="77777777" w:rsidR="007277FF" w:rsidRPr="00204F50" w:rsidRDefault="007277FF">
      <w:pPr>
        <w:pStyle w:val="Obsahtabulky"/>
        <w:rPr>
          <w:sz w:val="20"/>
        </w:rPr>
      </w:pPr>
    </w:p>
    <w:p w14:paraId="3ADB8ADE" w14:textId="77777777" w:rsidR="007277FF" w:rsidRPr="00204F50" w:rsidRDefault="007277FF">
      <w:pPr>
        <w:pStyle w:val="Obsahtabulky"/>
        <w:rPr>
          <w:sz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8"/>
        <w:gridCol w:w="4909"/>
      </w:tblGrid>
      <w:tr w:rsidR="007277FF" w:rsidRPr="00204F50" w14:paraId="3C04C276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B49C8" w14:textId="5E99E06C" w:rsidR="007277FF" w:rsidRPr="00204F50" w:rsidRDefault="007277FF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6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15 – 8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30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D0C" w14:textId="77777777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Předávání dětí učitelce</w:t>
            </w:r>
          </w:p>
        </w:tc>
      </w:tr>
      <w:tr w:rsidR="007277FF" w:rsidRPr="00204F50" w14:paraId="3E80DD20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FF30" w14:textId="1152D91C" w:rsidR="007277FF" w:rsidRPr="00204F50" w:rsidRDefault="007277FF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</w:t>
            </w:r>
            <w:r w:rsidR="000A56D8">
              <w:rPr>
                <w:sz w:val="20"/>
              </w:rPr>
              <w:t>1.5</w:t>
            </w:r>
            <w:r w:rsidRPr="00204F50">
              <w:rPr>
                <w:sz w:val="20"/>
              </w:rPr>
              <w:t>0 – 12</w:t>
            </w:r>
            <w:r w:rsidR="000A56D8">
              <w:rPr>
                <w:sz w:val="20"/>
              </w:rPr>
              <w:t>.</w:t>
            </w:r>
            <w:r w:rsidRPr="00204F50">
              <w:rPr>
                <w:sz w:val="20"/>
              </w:rPr>
              <w:t>30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181" w14:textId="77777777" w:rsidR="007277FF" w:rsidRPr="00204F50" w:rsidRDefault="007277FF">
            <w:pPr>
              <w:pStyle w:val="Obsahtabulky"/>
            </w:pPr>
            <w:r w:rsidRPr="00204F50">
              <w:rPr>
                <w:sz w:val="20"/>
              </w:rPr>
              <w:t>Vyzvedávání dětí po obědě</w:t>
            </w:r>
          </w:p>
        </w:tc>
      </w:tr>
      <w:tr w:rsidR="007277FF" w:rsidRPr="00204F50" w14:paraId="7E5C19F7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F79A" w14:textId="11378307" w:rsidR="007277FF" w:rsidRPr="00204F50" w:rsidRDefault="004203CA">
            <w:pPr>
              <w:pStyle w:val="Obsahtabulky"/>
              <w:rPr>
                <w:sz w:val="20"/>
              </w:rPr>
            </w:pPr>
            <w:r w:rsidRPr="00204F50">
              <w:rPr>
                <w:sz w:val="20"/>
              </w:rPr>
              <w:t>14</w:t>
            </w:r>
            <w:r w:rsidR="000A56D8">
              <w:rPr>
                <w:sz w:val="20"/>
              </w:rPr>
              <w:t>.</w:t>
            </w:r>
            <w:r w:rsidR="00333875">
              <w:rPr>
                <w:sz w:val="20"/>
              </w:rPr>
              <w:t>20</w:t>
            </w:r>
            <w:r w:rsidR="007277FF" w:rsidRPr="00204F50">
              <w:rPr>
                <w:sz w:val="20"/>
              </w:rPr>
              <w:t xml:space="preserve"> </w:t>
            </w:r>
            <w:r w:rsidR="0029080C" w:rsidRPr="00204F50">
              <w:rPr>
                <w:sz w:val="20"/>
              </w:rPr>
              <w:t>– 16</w:t>
            </w:r>
            <w:r w:rsidR="000A56D8">
              <w:rPr>
                <w:sz w:val="20"/>
              </w:rPr>
              <w:t>.</w:t>
            </w:r>
            <w:r w:rsidR="0029080C" w:rsidRPr="00204F50">
              <w:rPr>
                <w:sz w:val="20"/>
              </w:rPr>
              <w:t>15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D20" w14:textId="77777777" w:rsidR="007277FF" w:rsidRPr="00204F50" w:rsidRDefault="0029080C">
            <w:pPr>
              <w:pStyle w:val="Obsahtabulky"/>
            </w:pPr>
            <w:r w:rsidRPr="00204F50">
              <w:rPr>
                <w:sz w:val="20"/>
              </w:rPr>
              <w:t>Odpolední vyzvedávání dětí</w:t>
            </w:r>
          </w:p>
        </w:tc>
      </w:tr>
    </w:tbl>
    <w:p w14:paraId="2E5D14AA" w14:textId="77777777" w:rsidR="007277FF" w:rsidRPr="00204F50" w:rsidRDefault="007277FF">
      <w:pPr>
        <w:pStyle w:val="Obsahtabulky"/>
        <w:rPr>
          <w:sz w:val="20"/>
        </w:rPr>
      </w:pPr>
    </w:p>
    <w:p w14:paraId="43EE8204" w14:textId="7F26B487" w:rsidR="007277FF" w:rsidRPr="00204F50" w:rsidRDefault="00793B25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budova MŠ se otevírá v</w:t>
      </w:r>
      <w:r w:rsidR="000A56D8">
        <w:rPr>
          <w:sz w:val="20"/>
        </w:rPr>
        <w:t> </w:t>
      </w:r>
      <w:r w:rsidRPr="00204F50">
        <w:rPr>
          <w:sz w:val="20"/>
        </w:rPr>
        <w:t>6</w:t>
      </w:r>
      <w:r w:rsidR="000A56D8">
        <w:rPr>
          <w:sz w:val="20"/>
        </w:rPr>
        <w:t>.</w:t>
      </w:r>
      <w:r w:rsidRPr="00204F50">
        <w:rPr>
          <w:sz w:val="20"/>
        </w:rPr>
        <w:t>15</w:t>
      </w:r>
      <w:r w:rsidR="00D144DC" w:rsidRPr="00204F50">
        <w:rPr>
          <w:sz w:val="20"/>
        </w:rPr>
        <w:t xml:space="preserve"> </w:t>
      </w:r>
      <w:r w:rsidRPr="00204F50">
        <w:rPr>
          <w:sz w:val="20"/>
        </w:rPr>
        <w:t>hod.</w:t>
      </w:r>
    </w:p>
    <w:p w14:paraId="2FFEBF80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vstup do budovy je umožněn prostřednictvím videotelefonu, který je k dispozici v k</w:t>
      </w:r>
      <w:r w:rsidR="00D144DC" w:rsidRPr="00204F50">
        <w:rPr>
          <w:sz w:val="20"/>
        </w:rPr>
        <w:t>aždé třídě a ve </w:t>
      </w:r>
      <w:r w:rsidR="00793B25" w:rsidRPr="00204F50">
        <w:rPr>
          <w:sz w:val="20"/>
        </w:rPr>
        <w:t>školní jídelně</w:t>
      </w:r>
    </w:p>
    <w:p w14:paraId="5B05687E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bez vědomí personálu MŠ je cizí</w:t>
      </w:r>
      <w:r w:rsidR="00793B25" w:rsidRPr="00204F50">
        <w:rPr>
          <w:sz w:val="20"/>
        </w:rPr>
        <w:t>m osobám vstup do školy zakázán</w:t>
      </w:r>
    </w:p>
    <w:p w14:paraId="79867F30" w14:textId="25556757" w:rsidR="007277FF" w:rsidRPr="00204F50" w:rsidRDefault="007277FF" w:rsidP="00F312FB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je povinen přivést dítě od 6</w:t>
      </w:r>
      <w:r w:rsidR="000A56D8">
        <w:rPr>
          <w:sz w:val="20"/>
        </w:rPr>
        <w:t>.</w:t>
      </w:r>
      <w:r w:rsidRPr="00204F50">
        <w:rPr>
          <w:sz w:val="20"/>
        </w:rPr>
        <w:t>15 do 8</w:t>
      </w:r>
      <w:r w:rsidR="000A56D8">
        <w:rPr>
          <w:sz w:val="20"/>
        </w:rPr>
        <w:t>.</w:t>
      </w:r>
      <w:r w:rsidRPr="00204F50">
        <w:rPr>
          <w:sz w:val="20"/>
        </w:rPr>
        <w:t>30 hod., aby pozdní příchod nenarušoval ranní činnosti</w:t>
      </w:r>
    </w:p>
    <w:p w14:paraId="37CA5757" w14:textId="0C807FAF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děti se převlékají v šatně, věci si ukládají do označených skříněk, rodiče </w:t>
      </w:r>
      <w:r w:rsidR="00D2358A">
        <w:rPr>
          <w:sz w:val="20"/>
        </w:rPr>
        <w:t>podepíší</w:t>
      </w:r>
      <w:r w:rsidRPr="00204F50">
        <w:rPr>
          <w:sz w:val="20"/>
        </w:rPr>
        <w:t xml:space="preserve"> jejich</w:t>
      </w:r>
      <w:r w:rsidR="00793B25" w:rsidRPr="00204F50">
        <w:rPr>
          <w:sz w:val="20"/>
        </w:rPr>
        <w:t xml:space="preserve"> věci, aby nedošlo k záměně</w:t>
      </w:r>
    </w:p>
    <w:p w14:paraId="688564AB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je odpovědný za své dítě až do</w:t>
      </w:r>
      <w:r w:rsidR="00793B25" w:rsidRPr="00204F50">
        <w:rPr>
          <w:sz w:val="20"/>
        </w:rPr>
        <w:t xml:space="preserve"> jeho osobního předání do třídy</w:t>
      </w:r>
    </w:p>
    <w:p w14:paraId="6073D993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zákonný zástupce si dítě vyzvedne </w:t>
      </w:r>
      <w:r w:rsidR="00793B25" w:rsidRPr="00204F50">
        <w:rPr>
          <w:sz w:val="20"/>
        </w:rPr>
        <w:t>ve třídě nebo na školní zahradě</w:t>
      </w:r>
    </w:p>
    <w:p w14:paraId="576EB3FE" w14:textId="77777777" w:rsidR="007277FF" w:rsidRPr="00204F50" w:rsidRDefault="007277FF">
      <w:pPr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případě odchodu dítěte po obědě čeká zák</w:t>
      </w:r>
      <w:r w:rsidR="00F312FB" w:rsidRPr="00204F50">
        <w:rPr>
          <w:sz w:val="20"/>
        </w:rPr>
        <w:t>onný zástupce na chodbě před třídou</w:t>
      </w:r>
      <w:r w:rsidRPr="00204F50">
        <w:rPr>
          <w:sz w:val="20"/>
        </w:rPr>
        <w:t>, tuto skutečnost o</w:t>
      </w:r>
      <w:r w:rsidR="000A480A" w:rsidRPr="00204F50">
        <w:rPr>
          <w:sz w:val="20"/>
        </w:rPr>
        <w:t>známí ráno při předávání dítěte</w:t>
      </w:r>
    </w:p>
    <w:p w14:paraId="4CFBFE1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 převzetí dítěte od učitelky jej zákonný zástupce nenechává bez dozoru, za</w:t>
      </w:r>
      <w:r w:rsidR="000A480A" w:rsidRPr="00204F50">
        <w:rPr>
          <w:sz w:val="20"/>
        </w:rPr>
        <w:t xml:space="preserve"> své dítě je již plně odpovědný</w:t>
      </w:r>
    </w:p>
    <w:p w14:paraId="7A4F00D5" w14:textId="78710360" w:rsidR="007277FF" w:rsidRPr="00204F50" w:rsidRDefault="00F312FB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budova MŠ se zamyká v</w:t>
      </w:r>
      <w:r w:rsidR="000A56D8">
        <w:rPr>
          <w:sz w:val="20"/>
        </w:rPr>
        <w:t> </w:t>
      </w:r>
      <w:r w:rsidRPr="00204F50">
        <w:rPr>
          <w:sz w:val="20"/>
        </w:rPr>
        <w:t>16</w:t>
      </w:r>
      <w:r w:rsidR="000A56D8">
        <w:rPr>
          <w:sz w:val="20"/>
        </w:rPr>
        <w:t>.</w:t>
      </w:r>
      <w:r w:rsidRPr="00204F50">
        <w:rPr>
          <w:sz w:val="20"/>
        </w:rPr>
        <w:t>15</w:t>
      </w:r>
      <w:r w:rsidR="007277FF" w:rsidRPr="00204F50">
        <w:rPr>
          <w:sz w:val="20"/>
        </w:rPr>
        <w:t xml:space="preserve"> hod.</w:t>
      </w:r>
    </w:p>
    <w:p w14:paraId="43DFD4BA" w14:textId="77777777" w:rsidR="007277FF" w:rsidRPr="00204F50" w:rsidRDefault="007277FF">
      <w:pPr>
        <w:pStyle w:val="Obsahtabulky"/>
        <w:rPr>
          <w:sz w:val="20"/>
        </w:rPr>
      </w:pPr>
    </w:p>
    <w:p w14:paraId="7CF0CC64" w14:textId="77777777" w:rsidR="00692621" w:rsidRPr="00204F50" w:rsidRDefault="00692621">
      <w:pPr>
        <w:pStyle w:val="Obsahtabulky"/>
        <w:rPr>
          <w:sz w:val="20"/>
        </w:rPr>
      </w:pPr>
    </w:p>
    <w:p w14:paraId="61214A03" w14:textId="77777777" w:rsidR="00123667" w:rsidRDefault="00123667">
      <w:pPr>
        <w:pStyle w:val="Obsahtabulky"/>
        <w:jc w:val="center"/>
        <w:rPr>
          <w:b/>
          <w:sz w:val="28"/>
          <w:szCs w:val="28"/>
        </w:rPr>
      </w:pPr>
    </w:p>
    <w:p w14:paraId="757C8D58" w14:textId="77777777" w:rsidR="00123667" w:rsidRDefault="00123667">
      <w:pPr>
        <w:pStyle w:val="Obsahtabulky"/>
        <w:jc w:val="center"/>
        <w:rPr>
          <w:b/>
          <w:sz w:val="28"/>
          <w:szCs w:val="28"/>
        </w:rPr>
      </w:pPr>
    </w:p>
    <w:p w14:paraId="3CAEADE7" w14:textId="77777777" w:rsidR="00123667" w:rsidRDefault="00123667">
      <w:pPr>
        <w:pStyle w:val="Obsahtabulky"/>
        <w:jc w:val="center"/>
        <w:rPr>
          <w:b/>
          <w:sz w:val="28"/>
          <w:szCs w:val="28"/>
        </w:rPr>
      </w:pPr>
    </w:p>
    <w:p w14:paraId="3CDE1CF4" w14:textId="32A3AEA9" w:rsidR="007277FF" w:rsidRPr="00204F50" w:rsidRDefault="007277FF">
      <w:pPr>
        <w:pStyle w:val="Obsahtabulky"/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 xml:space="preserve"> </w:t>
      </w:r>
    </w:p>
    <w:p w14:paraId="30098399" w14:textId="4CD79CC9" w:rsidR="007277FF" w:rsidRPr="00204F50" w:rsidRDefault="007277FF" w:rsidP="00123667">
      <w:pPr>
        <w:pStyle w:val="Obsahtabulky"/>
        <w:numPr>
          <w:ilvl w:val="0"/>
          <w:numId w:val="7"/>
        </w:numPr>
        <w:jc w:val="center"/>
        <w:rPr>
          <w:b/>
          <w:sz w:val="20"/>
        </w:rPr>
      </w:pPr>
      <w:r w:rsidRPr="00204F50">
        <w:rPr>
          <w:b/>
          <w:sz w:val="28"/>
          <w:szCs w:val="28"/>
        </w:rPr>
        <w:lastRenderedPageBreak/>
        <w:t>PŘIJÍMÁNÍ A UKONČENÍ VZDĚLÁVÁNÍ DĚTÍ V MŠ</w:t>
      </w:r>
    </w:p>
    <w:p w14:paraId="780A5EF1" w14:textId="77777777" w:rsidR="007277FF" w:rsidRPr="00204F50" w:rsidRDefault="007277FF">
      <w:pPr>
        <w:pStyle w:val="Obsahtabulky"/>
        <w:jc w:val="center"/>
        <w:rPr>
          <w:b/>
          <w:sz w:val="20"/>
        </w:rPr>
      </w:pPr>
    </w:p>
    <w:p w14:paraId="40E94600" w14:textId="77777777" w:rsidR="007277FF" w:rsidRPr="00204F50" w:rsidRDefault="00F312FB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 přijetí do MŠ</w:t>
      </w:r>
      <w:r w:rsidR="007277FF" w:rsidRPr="00204F50">
        <w:rPr>
          <w:sz w:val="20"/>
        </w:rPr>
        <w:t xml:space="preserve"> rozhoduje ředitelka školy na základě kritérií stanovených vnitřním předpi</w:t>
      </w:r>
      <w:r w:rsidR="000A480A" w:rsidRPr="00204F50">
        <w:rPr>
          <w:sz w:val="20"/>
        </w:rPr>
        <w:t>sem</w:t>
      </w:r>
    </w:p>
    <w:p w14:paraId="502F50FB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ředitelka školy stanoví po dohodě se zřizovatelem místo a dobu zápisu k předškolnímu vzdělá</w:t>
      </w:r>
      <w:r w:rsidR="00204F50">
        <w:rPr>
          <w:sz w:val="20"/>
        </w:rPr>
        <w:t>vání pro </w:t>
      </w:r>
      <w:r w:rsidR="000A480A" w:rsidRPr="00204F50">
        <w:rPr>
          <w:sz w:val="20"/>
        </w:rPr>
        <w:t>následující školní rok</w:t>
      </w:r>
    </w:p>
    <w:p w14:paraId="42428500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děti mohou být dle možností přij</w:t>
      </w:r>
      <w:r w:rsidR="000A480A" w:rsidRPr="00204F50">
        <w:rPr>
          <w:sz w:val="20"/>
        </w:rPr>
        <w:t>ímány i v průběhu školního roku</w:t>
      </w:r>
    </w:p>
    <w:p w14:paraId="0CF5265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ředitelka má právo přijmout d</w:t>
      </w:r>
      <w:r w:rsidR="000A480A" w:rsidRPr="00204F50">
        <w:rPr>
          <w:sz w:val="20"/>
        </w:rPr>
        <w:t>ítě na tříměsíční zkušební dobu</w:t>
      </w:r>
    </w:p>
    <w:p w14:paraId="33CCD38A" w14:textId="77777777" w:rsidR="007277FF" w:rsidRPr="00204F50" w:rsidRDefault="007277FF">
      <w:pPr>
        <w:pStyle w:val="Obsahtabulky"/>
        <w:ind w:left="360"/>
        <w:rPr>
          <w:sz w:val="20"/>
        </w:rPr>
      </w:pPr>
    </w:p>
    <w:p w14:paraId="53DC193E" w14:textId="77777777" w:rsidR="007277FF" w:rsidRPr="00204F50" w:rsidRDefault="007277FF">
      <w:pPr>
        <w:pStyle w:val="Obsahtabulky"/>
        <w:ind w:left="720"/>
        <w:rPr>
          <w:b/>
          <w:sz w:val="20"/>
          <w:u w:val="single"/>
        </w:rPr>
      </w:pPr>
      <w:r w:rsidRPr="00204F50">
        <w:rPr>
          <w:b/>
          <w:sz w:val="20"/>
          <w:u w:val="single"/>
        </w:rPr>
        <w:t>Podmínky pro přijetí dítěte do MŠ</w:t>
      </w:r>
    </w:p>
    <w:p w14:paraId="3DC13DA2" w14:textId="77777777" w:rsidR="007277FF" w:rsidRPr="00204F50" w:rsidRDefault="007277FF">
      <w:pPr>
        <w:pStyle w:val="Obsahtabulky"/>
        <w:rPr>
          <w:b/>
          <w:sz w:val="20"/>
          <w:u w:val="single"/>
        </w:rPr>
      </w:pPr>
    </w:p>
    <w:p w14:paraId="39664F16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zákonným zástupcem vyplněná žádost – přihláška, kterou je možno </w:t>
      </w:r>
      <w:r w:rsidR="00F312FB" w:rsidRPr="00204F50">
        <w:rPr>
          <w:sz w:val="20"/>
        </w:rPr>
        <w:t>vyzvednout u zástupkyně ředitelky v MŠ</w:t>
      </w:r>
    </w:p>
    <w:p w14:paraId="24F4D3AA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lékařské potvrzení o tom, že se dítě podrobilo stanov</w:t>
      </w:r>
      <w:r w:rsidR="00F312FB" w:rsidRPr="00204F50">
        <w:rPr>
          <w:sz w:val="20"/>
        </w:rPr>
        <w:t xml:space="preserve">eným pravidelným očkováním </w:t>
      </w:r>
      <w:r w:rsidRPr="00204F50">
        <w:rPr>
          <w:sz w:val="20"/>
        </w:rPr>
        <w:t>nebo se nemůže očkování podr</w:t>
      </w:r>
      <w:r w:rsidR="000A480A" w:rsidRPr="00204F50">
        <w:rPr>
          <w:sz w:val="20"/>
        </w:rPr>
        <w:t>obit pro trvalou kontraindikaci</w:t>
      </w:r>
    </w:p>
    <w:p w14:paraId="5F68DDF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vyplněnou žádost a potvrzení od lékaře doručí rodiče do </w:t>
      </w:r>
      <w:r w:rsidR="000A480A" w:rsidRPr="00204F50">
        <w:rPr>
          <w:sz w:val="20"/>
        </w:rPr>
        <w:t>MŠ a je zahájeno správní řízení</w:t>
      </w:r>
    </w:p>
    <w:p w14:paraId="551882A8" w14:textId="77777777" w:rsidR="007277FF" w:rsidRPr="00204F50" w:rsidRDefault="000A480A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na základě žádost</w:t>
      </w:r>
      <w:r w:rsidR="007277FF" w:rsidRPr="00204F50">
        <w:rPr>
          <w:sz w:val="20"/>
        </w:rPr>
        <w:t>i zákonného zástupce vydává do jednoho měsí</w:t>
      </w:r>
      <w:r w:rsidR="00D144DC" w:rsidRPr="00204F50">
        <w:rPr>
          <w:sz w:val="20"/>
        </w:rPr>
        <w:t>ce ředitelka školy rozhodnutí o </w:t>
      </w:r>
      <w:r w:rsidR="007277FF" w:rsidRPr="00204F50">
        <w:rPr>
          <w:sz w:val="20"/>
        </w:rPr>
        <w:t>přijetí/nepřijetí d</w:t>
      </w:r>
      <w:r w:rsidRPr="00204F50">
        <w:rPr>
          <w:sz w:val="20"/>
        </w:rPr>
        <w:t>ítěte k předškolnímu vzdělávání</w:t>
      </w:r>
    </w:p>
    <w:p w14:paraId="285941C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přednostně jsou přijímány děti v posledním roce před za</w:t>
      </w:r>
      <w:r w:rsidR="000A480A" w:rsidRPr="00204F50">
        <w:rPr>
          <w:sz w:val="20"/>
        </w:rPr>
        <w:t>hájením povinné školní docházky</w:t>
      </w:r>
    </w:p>
    <w:p w14:paraId="033CFB2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 přijetí dítěte se speciálními vzdělávacími potřebami rozhodne ředitelka školy na základě písemného vyjádření školského poraden</w:t>
      </w:r>
      <w:r w:rsidR="000A480A" w:rsidRPr="00204F50">
        <w:rPr>
          <w:sz w:val="20"/>
        </w:rPr>
        <w:t>ského zařízení, případně lékaře</w:t>
      </w:r>
    </w:p>
    <w:p w14:paraId="557B15A7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dítě pro velký počet přihlášených dětí nemůže být přijato, zákonný zástupce má právo se odvolat ke</w:t>
      </w:r>
      <w:r w:rsidR="00204F50">
        <w:rPr>
          <w:sz w:val="20"/>
        </w:rPr>
        <w:t> </w:t>
      </w:r>
      <w:r w:rsidRPr="00204F50">
        <w:rPr>
          <w:sz w:val="20"/>
        </w:rPr>
        <w:t>Kr</w:t>
      </w:r>
      <w:r w:rsidR="000A480A" w:rsidRPr="00204F50">
        <w:rPr>
          <w:sz w:val="20"/>
        </w:rPr>
        <w:t>ajskému úřadu Olomouckého kraje</w:t>
      </w:r>
    </w:p>
    <w:p w14:paraId="6DFA7A63" w14:textId="77777777" w:rsidR="007277FF" w:rsidRPr="00204F50" w:rsidRDefault="000A480A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do MŠ</w:t>
      </w:r>
      <w:r w:rsidR="00ED3464" w:rsidRPr="00204F50">
        <w:rPr>
          <w:sz w:val="20"/>
        </w:rPr>
        <w:t xml:space="preserve"> jsou přijímány děti,</w:t>
      </w:r>
      <w:r w:rsidR="00204F50" w:rsidRPr="00204F50">
        <w:rPr>
          <w:sz w:val="20"/>
        </w:rPr>
        <w:t xml:space="preserve"> </w:t>
      </w:r>
      <w:r w:rsidR="007277FF" w:rsidRPr="00204F50">
        <w:rPr>
          <w:sz w:val="20"/>
        </w:rPr>
        <w:t>které</w:t>
      </w:r>
      <w:r w:rsidR="00ED3464" w:rsidRPr="00204F50">
        <w:rPr>
          <w:sz w:val="20"/>
        </w:rPr>
        <w:t>:</w:t>
      </w:r>
    </w:p>
    <w:p w14:paraId="3D362D30" w14:textId="77777777" w:rsidR="007277FF" w:rsidRPr="00204F50" w:rsidRDefault="007277FF">
      <w:pPr>
        <w:pStyle w:val="Obsahtabulky"/>
        <w:numPr>
          <w:ilvl w:val="0"/>
          <w:numId w:val="5"/>
        </w:numPr>
        <w:rPr>
          <w:sz w:val="20"/>
        </w:rPr>
      </w:pPr>
      <w:r w:rsidRPr="00204F50">
        <w:rPr>
          <w:sz w:val="20"/>
        </w:rPr>
        <w:t>maj</w:t>
      </w:r>
      <w:r w:rsidR="00F312FB" w:rsidRPr="00204F50">
        <w:rPr>
          <w:sz w:val="20"/>
        </w:rPr>
        <w:t>í zvládnuty základní hygienické návyky</w:t>
      </w:r>
      <w:r w:rsidRPr="00204F50">
        <w:rPr>
          <w:sz w:val="20"/>
        </w:rPr>
        <w:t xml:space="preserve"> </w:t>
      </w:r>
    </w:p>
    <w:p w14:paraId="627062C7" w14:textId="77777777" w:rsidR="007277FF" w:rsidRPr="00204F50" w:rsidRDefault="007277FF">
      <w:pPr>
        <w:pStyle w:val="Obsahtabulky"/>
        <w:numPr>
          <w:ilvl w:val="0"/>
          <w:numId w:val="5"/>
        </w:numPr>
        <w:rPr>
          <w:sz w:val="20"/>
        </w:rPr>
      </w:pPr>
      <w:r w:rsidRPr="00204F50">
        <w:rPr>
          <w:sz w:val="20"/>
        </w:rPr>
        <w:t>jsou schopny soci</w:t>
      </w:r>
      <w:r w:rsidR="000A480A" w:rsidRPr="00204F50">
        <w:rPr>
          <w:sz w:val="20"/>
        </w:rPr>
        <w:t>álního kontaktu ve skupině dětí</w:t>
      </w:r>
      <w:r w:rsidRPr="00204F50">
        <w:rPr>
          <w:sz w:val="20"/>
        </w:rPr>
        <w:t xml:space="preserve"> </w:t>
      </w:r>
    </w:p>
    <w:p w14:paraId="0C8A4C0E" w14:textId="77777777" w:rsidR="007277FF" w:rsidRPr="00204F50" w:rsidRDefault="00F312FB">
      <w:pPr>
        <w:pStyle w:val="Obsahtabulky"/>
        <w:numPr>
          <w:ilvl w:val="0"/>
          <w:numId w:val="5"/>
        </w:numPr>
        <w:rPr>
          <w:sz w:val="20"/>
        </w:rPr>
      </w:pPr>
      <w:r w:rsidRPr="00204F50">
        <w:rPr>
          <w:sz w:val="20"/>
        </w:rPr>
        <w:t>umějí</w:t>
      </w:r>
      <w:r w:rsidR="007277FF" w:rsidRPr="00204F50">
        <w:rPr>
          <w:sz w:val="20"/>
        </w:rPr>
        <w:t xml:space="preserve"> </w:t>
      </w:r>
      <w:r w:rsidR="000A480A" w:rsidRPr="00204F50">
        <w:rPr>
          <w:sz w:val="20"/>
        </w:rPr>
        <w:t>respektovat elementární pravidla</w:t>
      </w:r>
      <w:r w:rsidR="007277FF" w:rsidRPr="00204F50">
        <w:rPr>
          <w:sz w:val="20"/>
        </w:rPr>
        <w:t xml:space="preserve"> </w:t>
      </w:r>
    </w:p>
    <w:p w14:paraId="30946DCF" w14:textId="77777777" w:rsidR="007277FF" w:rsidRPr="00204F50" w:rsidRDefault="007277FF">
      <w:pPr>
        <w:pStyle w:val="Obsahtabulky"/>
        <w:numPr>
          <w:ilvl w:val="0"/>
          <w:numId w:val="5"/>
        </w:numPr>
        <w:rPr>
          <w:sz w:val="20"/>
        </w:rPr>
      </w:pPr>
      <w:r w:rsidRPr="00204F50">
        <w:rPr>
          <w:sz w:val="20"/>
        </w:rPr>
        <w:t>respektují autoritu dospělého</w:t>
      </w:r>
    </w:p>
    <w:p w14:paraId="494564EE" w14:textId="77777777" w:rsidR="007277FF" w:rsidRPr="00204F50" w:rsidRDefault="007277FF">
      <w:pPr>
        <w:pStyle w:val="Obsahtabulky"/>
        <w:rPr>
          <w:sz w:val="20"/>
        </w:rPr>
      </w:pPr>
    </w:p>
    <w:p w14:paraId="063DEA49" w14:textId="77777777" w:rsidR="007277FF" w:rsidRPr="00204F50" w:rsidRDefault="007277FF">
      <w:pPr>
        <w:pStyle w:val="Obsahtabulky"/>
        <w:ind w:left="720"/>
        <w:rPr>
          <w:b/>
          <w:sz w:val="20"/>
          <w:u w:val="single"/>
        </w:rPr>
      </w:pPr>
      <w:r w:rsidRPr="00204F50">
        <w:rPr>
          <w:b/>
          <w:sz w:val="20"/>
          <w:u w:val="single"/>
        </w:rPr>
        <w:t>Ukončení vzdělávání v MŠ</w:t>
      </w:r>
    </w:p>
    <w:p w14:paraId="1051B49C" w14:textId="77777777" w:rsidR="007277FF" w:rsidRPr="00204F50" w:rsidRDefault="007277FF">
      <w:pPr>
        <w:pStyle w:val="Obsahtabulky"/>
        <w:ind w:left="360"/>
        <w:rPr>
          <w:b/>
          <w:sz w:val="20"/>
          <w:u w:val="single"/>
        </w:rPr>
      </w:pPr>
    </w:p>
    <w:p w14:paraId="298A8017" w14:textId="77777777" w:rsidR="007277FF" w:rsidRPr="00204F50" w:rsidRDefault="007277FF">
      <w:pPr>
        <w:pStyle w:val="Obsahtabulky"/>
        <w:ind w:left="360"/>
        <w:rPr>
          <w:sz w:val="20"/>
        </w:rPr>
      </w:pPr>
      <w:r w:rsidRPr="00204F50">
        <w:rPr>
          <w:sz w:val="20"/>
        </w:rPr>
        <w:t>Ředitelka školy může po předchozím písemném upozornění zák</w:t>
      </w:r>
      <w:r w:rsidR="00D144DC" w:rsidRPr="00204F50">
        <w:rPr>
          <w:sz w:val="20"/>
        </w:rPr>
        <w:t>onnému zástupci rozhodnout o </w:t>
      </w:r>
      <w:r w:rsidRPr="00204F50">
        <w:rPr>
          <w:sz w:val="20"/>
        </w:rPr>
        <w:t>ukončení předškolního vzdělávání dítěte, jestliže:</w:t>
      </w:r>
    </w:p>
    <w:p w14:paraId="4160CDC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se dítě bez omluvy zákonného zástupce nepřetržitě neúčastní předškolníh</w:t>
      </w:r>
      <w:r w:rsidR="000A480A" w:rsidRPr="00204F50">
        <w:rPr>
          <w:sz w:val="20"/>
        </w:rPr>
        <w:t>o vzdělávání déle než dva týdny</w:t>
      </w:r>
    </w:p>
    <w:p w14:paraId="39C2C91F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závažným způsobem opakovaně narušuje provoz mateřské ško</w:t>
      </w:r>
      <w:r w:rsidR="00D144DC" w:rsidRPr="00204F50">
        <w:rPr>
          <w:sz w:val="20"/>
        </w:rPr>
        <w:t>ly (např. </w:t>
      </w:r>
      <w:r w:rsidRPr="00204F50">
        <w:rPr>
          <w:sz w:val="20"/>
        </w:rPr>
        <w:t>opako</w:t>
      </w:r>
      <w:r w:rsidR="000A480A" w:rsidRPr="00204F50">
        <w:rPr>
          <w:sz w:val="20"/>
        </w:rPr>
        <w:t>vané pozdní vyzvedávání dítěte)</w:t>
      </w:r>
    </w:p>
    <w:p w14:paraId="00AA79D7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ukončení doporučí lékař n</w:t>
      </w:r>
      <w:r w:rsidR="000A480A" w:rsidRPr="00204F50">
        <w:rPr>
          <w:sz w:val="20"/>
        </w:rPr>
        <w:t>ebo školské poradenské zařízení</w:t>
      </w:r>
    </w:p>
    <w:p w14:paraId="2710DCD6" w14:textId="77777777" w:rsidR="007277FF" w:rsidRPr="00204F50" w:rsidRDefault="007277FF" w:rsidP="00204F50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opakovaně neuhradí úplatu za vzdělávání nebo za školní stravování</w:t>
      </w:r>
      <w:r w:rsidRPr="00204F50">
        <w:rPr>
          <w:b/>
          <w:sz w:val="28"/>
          <w:szCs w:val="28"/>
        </w:rPr>
        <w:t xml:space="preserve"> </w:t>
      </w:r>
    </w:p>
    <w:p w14:paraId="4CF4CC45" w14:textId="77777777" w:rsidR="00F312FB" w:rsidRPr="00204F50" w:rsidRDefault="00F312FB">
      <w:pPr>
        <w:pStyle w:val="Obsahtabulky"/>
        <w:jc w:val="center"/>
        <w:rPr>
          <w:b/>
          <w:sz w:val="20"/>
          <w:szCs w:val="28"/>
        </w:rPr>
      </w:pPr>
    </w:p>
    <w:p w14:paraId="664D3FD4" w14:textId="77777777" w:rsidR="009D4592" w:rsidRPr="00204F50" w:rsidRDefault="009D4592">
      <w:pPr>
        <w:pStyle w:val="Obsahtabulky"/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>5.</w:t>
      </w:r>
    </w:p>
    <w:p w14:paraId="3C96988F" w14:textId="77777777" w:rsidR="007277FF" w:rsidRPr="00204F50" w:rsidRDefault="007277FF">
      <w:pPr>
        <w:pStyle w:val="Obsahtabulky"/>
        <w:jc w:val="center"/>
        <w:rPr>
          <w:b/>
          <w:sz w:val="20"/>
        </w:rPr>
      </w:pPr>
      <w:r w:rsidRPr="00204F50">
        <w:rPr>
          <w:b/>
          <w:sz w:val="28"/>
          <w:szCs w:val="28"/>
        </w:rPr>
        <w:t>ÚPLATA ZA PŘEDŠKOLNÍ VZDĚLÁVÁNÍ A STRAVOVÁNÍ</w:t>
      </w:r>
    </w:p>
    <w:p w14:paraId="7867790B" w14:textId="77777777" w:rsidR="007277FF" w:rsidRPr="00204F50" w:rsidRDefault="007277FF">
      <w:pPr>
        <w:pStyle w:val="Obsahtabulky"/>
        <w:jc w:val="center"/>
        <w:rPr>
          <w:b/>
          <w:sz w:val="20"/>
        </w:rPr>
      </w:pPr>
    </w:p>
    <w:p w14:paraId="349B85B2" w14:textId="77777777" w:rsidR="007277FF" w:rsidRPr="00204F50" w:rsidRDefault="007277FF">
      <w:pPr>
        <w:pStyle w:val="Obsahtabulky"/>
        <w:jc w:val="center"/>
        <w:rPr>
          <w:b/>
          <w:sz w:val="20"/>
        </w:rPr>
      </w:pPr>
    </w:p>
    <w:p w14:paraId="4D64CA51" w14:textId="77777777" w:rsidR="007277FF" w:rsidRPr="00204F50" w:rsidRDefault="007277FF">
      <w:pPr>
        <w:pStyle w:val="Obsahtabulky"/>
        <w:ind w:left="720"/>
        <w:rPr>
          <w:sz w:val="20"/>
        </w:rPr>
      </w:pPr>
      <w:r w:rsidRPr="00204F50">
        <w:rPr>
          <w:b/>
          <w:sz w:val="20"/>
          <w:u w:val="single"/>
        </w:rPr>
        <w:t>Úplata za předškolní vzdělávání</w:t>
      </w:r>
    </w:p>
    <w:p w14:paraId="2EB2584C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úplata za předškolní vzdělávání pro daný </w:t>
      </w:r>
      <w:r w:rsidR="00D144DC" w:rsidRPr="00204F50">
        <w:rPr>
          <w:sz w:val="20"/>
        </w:rPr>
        <w:t>školní rok je stanovena měsíčně</w:t>
      </w:r>
    </w:p>
    <w:p w14:paraId="0AF2316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úplata za předškolní vzdělávání je pro zákonné zástupce povinná a je n</w:t>
      </w:r>
      <w:r w:rsidR="00D144DC" w:rsidRPr="00204F50">
        <w:rPr>
          <w:sz w:val="20"/>
        </w:rPr>
        <w:t>edílnou součástí rozpočtu školy</w:t>
      </w:r>
    </w:p>
    <w:p w14:paraId="085E1570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opakované neuhrazení této platby může být důvodem pro ukonč</w:t>
      </w:r>
      <w:r w:rsidR="00D144DC" w:rsidRPr="00204F50">
        <w:rPr>
          <w:sz w:val="20"/>
        </w:rPr>
        <w:t>ení docházky dítěte do MŠ</w:t>
      </w:r>
    </w:p>
    <w:p w14:paraId="1C69151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výše úplaty, možnosti snížení nebo osvobození úplaty j</w:t>
      </w:r>
      <w:r w:rsidR="00D144DC" w:rsidRPr="00204F50">
        <w:rPr>
          <w:sz w:val="20"/>
        </w:rPr>
        <w:t>e dáno vnitřním předpisem školy</w:t>
      </w:r>
    </w:p>
    <w:p w14:paraId="065A33E7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 snížení nebo osvobození úplaty v konkrétních příp</w:t>
      </w:r>
      <w:r w:rsidR="00D144DC" w:rsidRPr="00204F50">
        <w:rPr>
          <w:sz w:val="20"/>
        </w:rPr>
        <w:t>adech rozhoduje ředitelka školy</w:t>
      </w:r>
    </w:p>
    <w:p w14:paraId="4D85C8A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vzdělávání dětí, které v daném školním roce do</w:t>
      </w:r>
      <w:r w:rsidR="00BD1EE4" w:rsidRPr="00204F50">
        <w:rPr>
          <w:sz w:val="20"/>
        </w:rPr>
        <w:t>vrší věku šesti let, a dětí s odkladem školní docházky se poskytuje bezúplatně</w:t>
      </w:r>
    </w:p>
    <w:p w14:paraId="206FC786" w14:textId="77777777" w:rsidR="007277FF" w:rsidRPr="00204F50" w:rsidRDefault="007277FF">
      <w:pPr>
        <w:pStyle w:val="Obsahtabulky"/>
        <w:ind w:left="360"/>
        <w:rPr>
          <w:sz w:val="20"/>
        </w:rPr>
      </w:pPr>
    </w:p>
    <w:p w14:paraId="7B462822" w14:textId="77777777" w:rsidR="007277FF" w:rsidRPr="00204F50" w:rsidRDefault="00ED3464">
      <w:pPr>
        <w:pStyle w:val="Obsahtabulky"/>
        <w:ind w:left="720"/>
        <w:rPr>
          <w:b/>
          <w:sz w:val="20"/>
          <w:u w:val="single"/>
        </w:rPr>
      </w:pPr>
      <w:r w:rsidRPr="00204F50">
        <w:rPr>
          <w:b/>
          <w:sz w:val="20"/>
          <w:u w:val="single"/>
        </w:rPr>
        <w:t>Ú</w:t>
      </w:r>
      <w:r w:rsidR="007277FF" w:rsidRPr="00204F50">
        <w:rPr>
          <w:b/>
          <w:sz w:val="20"/>
          <w:u w:val="single"/>
        </w:rPr>
        <w:t>plata za školní stravování</w:t>
      </w:r>
    </w:p>
    <w:p w14:paraId="4D7E92FE" w14:textId="77777777" w:rsidR="007277FF" w:rsidRPr="00204F50" w:rsidRDefault="007277FF">
      <w:pPr>
        <w:pStyle w:val="Obsahtabulky"/>
        <w:ind w:left="360"/>
        <w:rPr>
          <w:b/>
          <w:sz w:val="20"/>
          <w:u w:val="single"/>
        </w:rPr>
      </w:pPr>
    </w:p>
    <w:p w14:paraId="0BD9F0D2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výše stravného je stanovena školní jídelnou při FZŠ Tererovo náměstí, kt</w:t>
      </w:r>
      <w:r w:rsidR="00D144DC" w:rsidRPr="00204F50">
        <w:rPr>
          <w:sz w:val="20"/>
        </w:rPr>
        <w:t>erá je dodavatelem stravy do MŠ</w:t>
      </w:r>
    </w:p>
    <w:p w14:paraId="42F853E6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sazby jsou stanoveny pro děti od 3 do 6 let a pro děti, které do</w:t>
      </w:r>
      <w:r w:rsidR="00D144DC" w:rsidRPr="00204F50">
        <w:rPr>
          <w:sz w:val="20"/>
        </w:rPr>
        <w:t>vrší v daném školním roce 7 let</w:t>
      </w:r>
    </w:p>
    <w:p w14:paraId="4BB76D74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platbu stravného lze hradit složenkou, b</w:t>
      </w:r>
      <w:r w:rsidR="00D144DC" w:rsidRPr="00204F50">
        <w:rPr>
          <w:sz w:val="20"/>
        </w:rPr>
        <w:t>ankovním převodem nebo inkasem</w:t>
      </w:r>
    </w:p>
    <w:p w14:paraId="56EEDF3E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způsob úhrady si zákonný zástupce dohodne se školní jídelnou při </w:t>
      </w:r>
      <w:r w:rsidR="00ED3464" w:rsidRPr="00204F50">
        <w:rPr>
          <w:sz w:val="20"/>
        </w:rPr>
        <w:t>přihlášení dítěte ke stravování</w:t>
      </w:r>
    </w:p>
    <w:p w14:paraId="24F74124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stravu je možn</w:t>
      </w:r>
      <w:r w:rsidR="00BD1EE4" w:rsidRPr="00204F50">
        <w:rPr>
          <w:sz w:val="20"/>
        </w:rPr>
        <w:t>o odhlásit přes internet, a to nejpozději den předem do 10.00 hod.</w:t>
      </w:r>
    </w:p>
    <w:p w14:paraId="3C8ABFF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neodhlášenou stravu v případě náhlého onemocnění si moho</w:t>
      </w:r>
      <w:r w:rsidR="00D144DC" w:rsidRPr="00204F50">
        <w:rPr>
          <w:sz w:val="20"/>
        </w:rPr>
        <w:t>u rodiče vyzvednout a odnést ve </w:t>
      </w:r>
      <w:r w:rsidRPr="00204F50">
        <w:rPr>
          <w:sz w:val="20"/>
        </w:rPr>
        <w:t>vlastních nádobác</w:t>
      </w:r>
      <w:r w:rsidR="00BD1EE4" w:rsidRPr="00204F50">
        <w:rPr>
          <w:sz w:val="20"/>
        </w:rPr>
        <w:t xml:space="preserve">h v době vydávání obědů od 12.00 do 12.30 </w:t>
      </w:r>
      <w:r w:rsidRPr="00204F50">
        <w:rPr>
          <w:sz w:val="20"/>
        </w:rPr>
        <w:t>hod. a to pouze prvn</w:t>
      </w:r>
      <w:r w:rsidR="00D144DC" w:rsidRPr="00204F50">
        <w:rPr>
          <w:sz w:val="20"/>
        </w:rPr>
        <w:t>í den neplánované nepřítomnosti</w:t>
      </w:r>
    </w:p>
    <w:p w14:paraId="31F3684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opakované neplacení stravného ve stanoveném termínu může být důvodem pro</w:t>
      </w:r>
      <w:r w:rsidR="00D144DC" w:rsidRPr="00204F50">
        <w:rPr>
          <w:sz w:val="20"/>
        </w:rPr>
        <w:t xml:space="preserve"> ukončení docházky dítěte do MŠ</w:t>
      </w:r>
    </w:p>
    <w:p w14:paraId="61F46E2B" w14:textId="77777777" w:rsidR="007277FF" w:rsidRPr="00204F50" w:rsidRDefault="007277FF">
      <w:pPr>
        <w:pStyle w:val="Obsahtabulky"/>
        <w:numPr>
          <w:ilvl w:val="0"/>
          <w:numId w:val="6"/>
        </w:numPr>
        <w:rPr>
          <w:b/>
          <w:sz w:val="20"/>
        </w:rPr>
      </w:pPr>
      <w:r w:rsidRPr="00204F50">
        <w:rPr>
          <w:sz w:val="20"/>
        </w:rPr>
        <w:t>bližší informace ke stravování poskytne vedoucí ŠJ, tel: 585 427 342</w:t>
      </w:r>
    </w:p>
    <w:p w14:paraId="7933438E" w14:textId="77777777" w:rsidR="007277FF" w:rsidRPr="00204F50" w:rsidRDefault="007277FF" w:rsidP="00692621">
      <w:pPr>
        <w:pStyle w:val="Obsahtabulky"/>
        <w:rPr>
          <w:b/>
          <w:sz w:val="20"/>
        </w:rPr>
      </w:pPr>
    </w:p>
    <w:p w14:paraId="3EB399EB" w14:textId="77777777" w:rsidR="007277FF" w:rsidRPr="00204F50" w:rsidRDefault="007277FF">
      <w:pPr>
        <w:pStyle w:val="Obsahtabulky"/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lastRenderedPageBreak/>
        <w:t>6.</w:t>
      </w:r>
    </w:p>
    <w:p w14:paraId="0B24A59D" w14:textId="77777777" w:rsidR="007277FF" w:rsidRPr="00204F50" w:rsidRDefault="007277FF">
      <w:pPr>
        <w:pStyle w:val="Obsahtabulky"/>
        <w:jc w:val="center"/>
        <w:rPr>
          <w:b/>
          <w:sz w:val="20"/>
        </w:rPr>
      </w:pPr>
      <w:r w:rsidRPr="00204F50">
        <w:rPr>
          <w:b/>
          <w:sz w:val="28"/>
          <w:szCs w:val="28"/>
        </w:rPr>
        <w:t>PODMÍNKY ZAJIŠTĚNÍ BEZPEČNOSTI A OCHRANY ZDRAVÍ DĚTÍ A JEJICH OCHRANY PŘED SOCIÁLNĚ PATOLOGICKÝMI JEVY A PŘED PROJEVY DISKRIMINACE, NEPŘÁTELSTVÍ NEBO NÁSILÍ</w:t>
      </w:r>
    </w:p>
    <w:p w14:paraId="17F23854" w14:textId="77777777" w:rsidR="007277FF" w:rsidRPr="00204F50" w:rsidRDefault="007277FF">
      <w:pPr>
        <w:pStyle w:val="Obsahtabulky"/>
        <w:jc w:val="center"/>
        <w:rPr>
          <w:b/>
          <w:sz w:val="20"/>
        </w:rPr>
      </w:pPr>
    </w:p>
    <w:p w14:paraId="42679C26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za bezpečnost dětí v MŠ odpovídají po celou dobu pobytu v MŠ pedagogické pracovnice až do doby př</w:t>
      </w:r>
      <w:r w:rsidR="00D144DC" w:rsidRPr="00204F50">
        <w:rPr>
          <w:sz w:val="20"/>
        </w:rPr>
        <w:t>edání dítěte zákonným zástupcům</w:t>
      </w:r>
    </w:p>
    <w:p w14:paraId="1BDE290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při vzdělávání dětí dodržují pedagogičtí pracovníci pravidla a zásady bezpečnosti a ochrany zdraví při práci, které pro tuto oblast stanoví platná škols</w:t>
      </w:r>
      <w:r w:rsidR="00D144DC" w:rsidRPr="00204F50">
        <w:rPr>
          <w:sz w:val="20"/>
        </w:rPr>
        <w:t>ká a pracovněprávní legislativa</w:t>
      </w:r>
    </w:p>
    <w:p w14:paraId="34D8FFD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areálu školy jsou děti pod dozo</w:t>
      </w:r>
      <w:r w:rsidR="00D144DC" w:rsidRPr="00204F50">
        <w:rPr>
          <w:sz w:val="20"/>
        </w:rPr>
        <w:t>rem pověřeného pracovníka školy</w:t>
      </w:r>
    </w:p>
    <w:p w14:paraId="03DB65C0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se dítěti stane úraz, je povinností učitelky zajistit ošetření dítěte, uvědomit zákonného zástupce, popřípadě přivolat léka</w:t>
      </w:r>
      <w:r w:rsidR="00D144DC" w:rsidRPr="00204F50">
        <w:rPr>
          <w:sz w:val="20"/>
        </w:rPr>
        <w:t>ře a zajistit doprovod k lékaři</w:t>
      </w:r>
    </w:p>
    <w:p w14:paraId="12DB224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škola provede zápis do knihy úrazů a vydá záznam o úraze v případě, že si úraz vyžádá nepřítomnost dítěte v MŠ, dále na vyžádání zákonného zástupce a pro odškodn</w:t>
      </w:r>
      <w:r w:rsidR="00D144DC" w:rsidRPr="00204F50">
        <w:rPr>
          <w:sz w:val="20"/>
        </w:rPr>
        <w:t>ění pojišťovnou</w:t>
      </w:r>
    </w:p>
    <w:p w14:paraId="7BBF127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provozní pracovnice mají povinnost kontrolovat prostory školní zahrady a případně odstra</w:t>
      </w:r>
      <w:r w:rsidR="00D144DC" w:rsidRPr="00204F50">
        <w:rPr>
          <w:sz w:val="20"/>
        </w:rPr>
        <w:t>nit všechny nebezpečné předměty</w:t>
      </w:r>
    </w:p>
    <w:p w14:paraId="6C33AE00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učitelky kladou důraz na přirozené pohybové aktivity dětí, správnou životosprávu, psychohygienu, získávání vědomostí, dovedností a návyku zdravého ž</w:t>
      </w:r>
      <w:r w:rsidR="00D144DC" w:rsidRPr="00204F50">
        <w:rPr>
          <w:sz w:val="20"/>
        </w:rPr>
        <w:t>ivotního stylu a ochrany zdraví</w:t>
      </w:r>
    </w:p>
    <w:p w14:paraId="15A72951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ochrana před sociálně patologickými jevy je zajišťována prostřednictvím realizace obsahu vzdělávání dle ŠVP a dále nastaven</w:t>
      </w:r>
      <w:r w:rsidR="00D144DC" w:rsidRPr="00204F50">
        <w:rPr>
          <w:sz w:val="20"/>
        </w:rPr>
        <w:t>ými pravidly chování ve třídách</w:t>
      </w:r>
    </w:p>
    <w:p w14:paraId="48E8D0E2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škola dále vytváří podmínky, aby děti byly chráněny před projevy diskriminace, nepřátelství nebo násilí, v případě problému v chování dětí má škola právo požádat rodiče o nápravu a spolupráci, která povede </w:t>
      </w:r>
      <w:r w:rsidR="00D144DC" w:rsidRPr="00204F50">
        <w:rPr>
          <w:sz w:val="20"/>
        </w:rPr>
        <w:t>k eliminaci nesprávného chování</w:t>
      </w:r>
    </w:p>
    <w:p w14:paraId="26A23A61" w14:textId="77777777" w:rsidR="00D144DC" w:rsidRPr="00204F50" w:rsidRDefault="007277FF" w:rsidP="00204F50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celém areálu MŠ je z</w:t>
      </w:r>
      <w:r w:rsidR="002B3FAF" w:rsidRPr="00204F50">
        <w:rPr>
          <w:sz w:val="20"/>
        </w:rPr>
        <w:t>ákaz</w:t>
      </w:r>
      <w:r w:rsidRPr="00204F50">
        <w:rPr>
          <w:sz w:val="20"/>
        </w:rPr>
        <w:t xml:space="preserve"> kouření a používání alkoholických nápojů</w:t>
      </w:r>
    </w:p>
    <w:p w14:paraId="38A671A2" w14:textId="77777777" w:rsidR="00D144DC" w:rsidRPr="00204F50" w:rsidRDefault="00D144DC">
      <w:pPr>
        <w:pStyle w:val="Obsahtabulky"/>
        <w:rPr>
          <w:sz w:val="20"/>
        </w:rPr>
      </w:pPr>
    </w:p>
    <w:p w14:paraId="646217E2" w14:textId="77777777" w:rsidR="007277FF" w:rsidRPr="00204F50" w:rsidRDefault="007277FF">
      <w:pPr>
        <w:pStyle w:val="Obsahtabulky"/>
        <w:ind w:left="720"/>
        <w:rPr>
          <w:b/>
          <w:sz w:val="20"/>
          <w:u w:val="single"/>
        </w:rPr>
      </w:pPr>
      <w:r w:rsidRPr="00204F50">
        <w:rPr>
          <w:b/>
          <w:sz w:val="20"/>
          <w:u w:val="single"/>
        </w:rPr>
        <w:t>Hygie</w:t>
      </w:r>
      <w:r w:rsidR="004F7F44" w:rsidRPr="00204F50">
        <w:rPr>
          <w:b/>
          <w:sz w:val="20"/>
          <w:u w:val="single"/>
        </w:rPr>
        <w:t>nické a zdravotní požad</w:t>
      </w:r>
      <w:r w:rsidR="006B3ED3" w:rsidRPr="00204F50">
        <w:rPr>
          <w:b/>
          <w:sz w:val="20"/>
          <w:u w:val="single"/>
        </w:rPr>
        <w:t>avky v MŠ</w:t>
      </w:r>
    </w:p>
    <w:p w14:paraId="223B369C" w14:textId="77777777" w:rsidR="007277FF" w:rsidRPr="00204F50" w:rsidRDefault="007277FF">
      <w:pPr>
        <w:pStyle w:val="Obsahtabulky"/>
        <w:ind w:left="360"/>
        <w:rPr>
          <w:b/>
          <w:sz w:val="20"/>
          <w:u w:val="single"/>
        </w:rPr>
      </w:pPr>
    </w:p>
    <w:p w14:paraId="54AABBAA" w14:textId="77777777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</w:rPr>
        <w:t>V souladu s ust. §29 odst. 2 zák</w:t>
      </w:r>
      <w:r w:rsidR="00CD6CF6" w:rsidRPr="00204F50">
        <w:rPr>
          <w:sz w:val="20"/>
        </w:rPr>
        <w:t>ona č.561/2004 školského zákona</w:t>
      </w:r>
      <w:r w:rsidRPr="00204F50">
        <w:rPr>
          <w:sz w:val="20"/>
        </w:rPr>
        <w:t xml:space="preserve"> má mateřská škola povinnost zajišťovat bezpečnost a ochranu zdraví dětí při vzdělávání a s ním přímo souvisejících činnostech. Pedagogický pracovník MŠ má právo:</w:t>
      </w:r>
    </w:p>
    <w:p w14:paraId="34EE3D0E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zájmu zachování zdraví ostatních dětí nepřijmout do MŠ děti s podezřením na nemoc či s jinými infekč</w:t>
      </w:r>
      <w:r w:rsidR="00D144DC" w:rsidRPr="00204F50">
        <w:rPr>
          <w:sz w:val="20"/>
        </w:rPr>
        <w:t>ními a parazitními onemocněními</w:t>
      </w:r>
    </w:p>
    <w:p w14:paraId="32A902D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zájmu zachování zdraví ostatních dětí nepřijmout do MŠ děti s nachlazením (silný či trva</w:t>
      </w:r>
      <w:r w:rsidR="00D144DC" w:rsidRPr="00204F50">
        <w:rPr>
          <w:sz w:val="20"/>
        </w:rPr>
        <w:t>lý kašel, silná či trvalá rýma)</w:t>
      </w:r>
    </w:p>
    <w:p w14:paraId="18DE301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zájmu zachování zdraví ostatních dětí, kdy se podezření na nemoc dítěte objeví během dne (zvracení, průjem, silný kašel, teplota), povolat zákonného zástupce, aby vyzvedl dítě a vyčle</w:t>
      </w:r>
      <w:r w:rsidR="00D144DC" w:rsidRPr="00204F50">
        <w:rPr>
          <w:sz w:val="20"/>
        </w:rPr>
        <w:t>nil ho tak z dětského kolektivu</w:t>
      </w:r>
    </w:p>
    <w:p w14:paraId="1EE7E196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zájmu zachování zdraví ostatních dětí žádat od rodičů návštěv</w:t>
      </w:r>
      <w:r w:rsidR="00D76E53" w:rsidRPr="00204F50">
        <w:rPr>
          <w:sz w:val="20"/>
        </w:rPr>
        <w:t>u lékaře s dítětem, u něhož je podezření na onemocnění</w:t>
      </w:r>
      <w:r w:rsidRPr="00204F50">
        <w:rPr>
          <w:sz w:val="20"/>
        </w:rPr>
        <w:t xml:space="preserve"> a vyžádat si případně potvrzení, že je dítě zdra</w:t>
      </w:r>
      <w:r w:rsidR="00D144DC" w:rsidRPr="00204F50">
        <w:rPr>
          <w:sz w:val="20"/>
        </w:rPr>
        <w:t>vé a může do dětského kolektivu</w:t>
      </w:r>
    </w:p>
    <w:p w14:paraId="40C5FB4D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v zájmu zachování zdraví ostatních dětí nepřijmout do MŠ dítě s léky nebo dítě nedoléčené</w:t>
      </w:r>
    </w:p>
    <w:p w14:paraId="0646A194" w14:textId="77777777" w:rsidR="007277FF" w:rsidRPr="00204F50" w:rsidRDefault="007277FF">
      <w:pPr>
        <w:pStyle w:val="Obsahtabulky"/>
        <w:ind w:left="360"/>
        <w:rPr>
          <w:sz w:val="20"/>
        </w:rPr>
      </w:pPr>
    </w:p>
    <w:p w14:paraId="5EB14DC1" w14:textId="77777777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  <w:u w:val="single"/>
        </w:rPr>
        <w:t>Na základě těchto ustanovení je zákonný zástupce povinen:</w:t>
      </w:r>
    </w:p>
    <w:p w14:paraId="5300DEA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do MŠ vodit děti pouze tehdy, pokud jsou zcela zdravé a nemají ž</w:t>
      </w:r>
      <w:r w:rsidR="00D144DC" w:rsidRPr="00204F50">
        <w:rPr>
          <w:sz w:val="20"/>
        </w:rPr>
        <w:t>ádné příznaky nemoci či infekce</w:t>
      </w:r>
    </w:p>
    <w:p w14:paraId="636A519B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informovat MŠ o infekčním onemocnění dítěte (průjem, spála, neštovice, zánět očních spojivek apod.)</w:t>
      </w:r>
    </w:p>
    <w:p w14:paraId="00C99635" w14:textId="77777777" w:rsidR="007277FF" w:rsidRPr="00204F50" w:rsidRDefault="007277FF">
      <w:pPr>
        <w:pStyle w:val="Obsahtabulky"/>
        <w:rPr>
          <w:sz w:val="20"/>
        </w:rPr>
      </w:pPr>
    </w:p>
    <w:p w14:paraId="50941C23" w14:textId="77777777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  <w:u w:val="single"/>
        </w:rPr>
        <w:t>Povinnosti rodičů při výskytu vší:</w:t>
      </w:r>
    </w:p>
    <w:p w14:paraId="5D083CFC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okamžitě nahlásit učitelce nebo vedení škol</w:t>
      </w:r>
      <w:r w:rsidR="00D144DC" w:rsidRPr="00204F50">
        <w:rPr>
          <w:sz w:val="20"/>
        </w:rPr>
        <w:t>y výskyt vší nebo hnid u dítěte</w:t>
      </w:r>
    </w:p>
    <w:p w14:paraId="201885C9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zabezpečit vhodné ošetření hlavy</w:t>
      </w:r>
      <w:r w:rsidR="00D144DC" w:rsidRPr="00204F50">
        <w:rPr>
          <w:sz w:val="20"/>
        </w:rPr>
        <w:t xml:space="preserve"> dítěte a odstranit vši i hnidy</w:t>
      </w:r>
    </w:p>
    <w:p w14:paraId="67D13B9F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do MŠ přivést dítě pouze řádně odvšivené a zbavené</w:t>
      </w:r>
      <w:r w:rsidR="00D144DC" w:rsidRPr="00204F50">
        <w:rPr>
          <w:sz w:val="20"/>
        </w:rPr>
        <w:t xml:space="preserve"> hnid</w:t>
      </w:r>
    </w:p>
    <w:p w14:paraId="60E9272A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 xml:space="preserve">důsledně provádět opakované prohlídky vlasů </w:t>
      </w:r>
    </w:p>
    <w:p w14:paraId="6B905F61" w14:textId="77777777" w:rsidR="007277FF" w:rsidRPr="00204F50" w:rsidRDefault="007277FF">
      <w:pPr>
        <w:pStyle w:val="Obsahtabulky"/>
        <w:rPr>
          <w:sz w:val="20"/>
        </w:rPr>
      </w:pPr>
    </w:p>
    <w:p w14:paraId="1CA80660" w14:textId="77777777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  <w:u w:val="single"/>
        </w:rPr>
        <w:t>Postup MŠ v případě výskytu vší:</w:t>
      </w:r>
    </w:p>
    <w:p w14:paraId="7509475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zákonný zástupce dítěte bude ihned telefonicky informován a požádán</w:t>
      </w:r>
      <w:r w:rsidR="00D144DC" w:rsidRPr="00204F50">
        <w:rPr>
          <w:sz w:val="20"/>
        </w:rPr>
        <w:t xml:space="preserve"> o vyzvednutí svého dítěte z MŠ</w:t>
      </w:r>
    </w:p>
    <w:p w14:paraId="0002FD33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ostatní rodiče budou písemně upozorněni na výskyt vší (nástěnky, webov</w:t>
      </w:r>
      <w:r w:rsidR="00D144DC" w:rsidRPr="00204F50">
        <w:rPr>
          <w:sz w:val="20"/>
        </w:rPr>
        <w:t>é stránky)</w:t>
      </w:r>
    </w:p>
    <w:p w14:paraId="0DB83551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nakažené dítě bude dle možností školy do příchodu zákonného zástupce odděleno od ostatních dětí</w:t>
      </w:r>
    </w:p>
    <w:p w14:paraId="6EE2293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 návratu dítěte do kolektivu vyplní rodiče čestné prohlášení</w:t>
      </w:r>
    </w:p>
    <w:p w14:paraId="7553DA89" w14:textId="77777777" w:rsidR="00204F50" w:rsidRPr="00204F50" w:rsidRDefault="00204F50" w:rsidP="00204F50">
      <w:pPr>
        <w:pStyle w:val="Obsahtabulky"/>
        <w:ind w:left="720"/>
        <w:rPr>
          <w:sz w:val="20"/>
        </w:rPr>
      </w:pPr>
    </w:p>
    <w:p w14:paraId="2CF3C12B" w14:textId="77777777" w:rsidR="00204F50" w:rsidRPr="00204F50" w:rsidRDefault="00204F50" w:rsidP="00204F50">
      <w:pPr>
        <w:pStyle w:val="Obsahtabulky"/>
        <w:ind w:left="720"/>
        <w:rPr>
          <w:sz w:val="20"/>
        </w:rPr>
      </w:pPr>
    </w:p>
    <w:p w14:paraId="1E464ACA" w14:textId="77777777" w:rsidR="00204F50" w:rsidRPr="00204F50" w:rsidRDefault="00204F50" w:rsidP="00204F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04F50">
        <w:rPr>
          <w:b/>
          <w:sz w:val="22"/>
          <w:szCs w:val="22"/>
        </w:rPr>
        <w:t>Zdravotní stav dětí</w:t>
      </w:r>
    </w:p>
    <w:p w14:paraId="09AFFBC1" w14:textId="77777777" w:rsidR="00204F50" w:rsidRPr="00204F50" w:rsidRDefault="00204F50" w:rsidP="005A3B6F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14:paraId="3F59E2D2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4F50">
        <w:rPr>
          <w:sz w:val="22"/>
          <w:szCs w:val="22"/>
        </w:rPr>
        <w:t>Zákonný zástupce má povinnost předcházet rozšiřování především respiračních a jiných infekčních onemocnění dětí.</w:t>
      </w:r>
    </w:p>
    <w:p w14:paraId="765F659B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4F50">
        <w:rPr>
          <w:sz w:val="22"/>
          <w:szCs w:val="22"/>
        </w:rPr>
        <w:t>Pokud dítě přichází do kolektivu po vyléčení běžné nemoci jako je např. angina, chřipka apod., nevyžaduje mateřská škola potvrzení od lékaře, plná odpovědnost za zdraví dítěte je na zákonných zástupcích.</w:t>
      </w:r>
    </w:p>
    <w:p w14:paraId="44C9EAE9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04F50">
        <w:rPr>
          <w:b/>
          <w:sz w:val="22"/>
          <w:szCs w:val="22"/>
        </w:rPr>
        <w:lastRenderedPageBreak/>
        <w:t>Důrazně upozorňujeme, že děti s p</w:t>
      </w:r>
      <w:r w:rsidR="005A3B6F">
        <w:rPr>
          <w:b/>
          <w:sz w:val="22"/>
          <w:szCs w:val="22"/>
        </w:rPr>
        <w:t>říznaky infekčního onemocnění (</w:t>
      </w:r>
      <w:r w:rsidRPr="00204F50">
        <w:rPr>
          <w:b/>
          <w:sz w:val="22"/>
          <w:szCs w:val="22"/>
        </w:rPr>
        <w:t xml:space="preserve">zvýšená teplota, rýma, kašel, dušnost, bolest v krku, bolest svalů a kloubů, průjem, ztráta čichu, ztráta sluchu), </w:t>
      </w:r>
      <w:r w:rsidRPr="00204F50">
        <w:rPr>
          <w:b/>
          <w:sz w:val="22"/>
          <w:szCs w:val="22"/>
          <w:u w:val="single"/>
        </w:rPr>
        <w:t>nesmí do budovy školy vstoupit</w:t>
      </w:r>
      <w:r w:rsidRPr="00204F50">
        <w:rPr>
          <w:b/>
          <w:sz w:val="22"/>
          <w:szCs w:val="22"/>
        </w:rPr>
        <w:t>!</w:t>
      </w:r>
    </w:p>
    <w:p w14:paraId="1145D360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4F50">
        <w:rPr>
          <w:b/>
          <w:sz w:val="22"/>
          <w:szCs w:val="22"/>
        </w:rPr>
        <w:t xml:space="preserve">Pokud se některý z příznaků u dítěte objeví, </w:t>
      </w:r>
      <w:r w:rsidRPr="00204F50">
        <w:rPr>
          <w:sz w:val="22"/>
          <w:szCs w:val="22"/>
        </w:rPr>
        <w:t>mateřská škola tuto skutečnost okamžitě oznámí zákonným zástupcům a ti jsou povinni si dítě neprodleně a bezodkladně vyzvednout.</w:t>
      </w:r>
    </w:p>
    <w:p w14:paraId="3ECABE7A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4F50">
        <w:rPr>
          <w:b/>
          <w:sz w:val="22"/>
          <w:szCs w:val="22"/>
        </w:rPr>
        <w:t xml:space="preserve">Pokud se příznaky vyskytnou v průběhu přítomnosti dítěte v mateřské škole, </w:t>
      </w:r>
      <w:r w:rsidRPr="00204F50">
        <w:rPr>
          <w:sz w:val="22"/>
          <w:szCs w:val="22"/>
        </w:rPr>
        <w:t>neprodleně dojde k poskytnutí roušky a izolaci dítěte. Současně bude informován zákonný zástupce, který si dítě bezodkladně vyzvedne.</w:t>
      </w:r>
    </w:p>
    <w:p w14:paraId="02FA156E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04F50">
        <w:rPr>
          <w:b/>
          <w:sz w:val="22"/>
          <w:szCs w:val="22"/>
        </w:rPr>
        <w:t xml:space="preserve">Dítěti s přetrvávajícími příznaky infekčního onemocnění, </w:t>
      </w:r>
      <w:r w:rsidRPr="00204F50">
        <w:rPr>
          <w:sz w:val="22"/>
          <w:szCs w:val="22"/>
        </w:rPr>
        <w:t xml:space="preserve">které jsou projevem chronického nebo alergického onemocnění, je vstup do školy umožněn pouze v případě, </w:t>
      </w:r>
      <w:r w:rsidRPr="00204F50">
        <w:rPr>
          <w:sz w:val="22"/>
          <w:szCs w:val="22"/>
          <w:u w:val="single"/>
        </w:rPr>
        <w:t>prokáže-li písemnou zprávou od pediatra, že netrpí infekční nemocí.</w:t>
      </w:r>
    </w:p>
    <w:p w14:paraId="4F14DEE6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04F50">
        <w:rPr>
          <w:sz w:val="22"/>
          <w:szCs w:val="22"/>
        </w:rPr>
        <w:t>Škola má právo dítěti změřit teplotu bezkontaktním teploměrem. Za normální tělesnou teplotu je považována hodnota do 37’C.</w:t>
      </w:r>
    </w:p>
    <w:p w14:paraId="6EB7F166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04F50">
        <w:rPr>
          <w:sz w:val="22"/>
          <w:szCs w:val="22"/>
        </w:rPr>
        <w:t xml:space="preserve">V případě akutních nemocí a infekcí </w:t>
      </w:r>
      <w:r w:rsidRPr="00204F50">
        <w:rPr>
          <w:b/>
          <w:sz w:val="22"/>
          <w:szCs w:val="22"/>
        </w:rPr>
        <w:t>nepodáváme dětem žádné medikamenty</w:t>
      </w:r>
      <w:r w:rsidRPr="00204F50">
        <w:rPr>
          <w:sz w:val="22"/>
          <w:szCs w:val="22"/>
        </w:rPr>
        <w:t xml:space="preserve"> jako jsou kapky proti kašli, rýmě apod.</w:t>
      </w:r>
    </w:p>
    <w:p w14:paraId="21B4D0B7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04F50">
        <w:rPr>
          <w:b/>
          <w:sz w:val="22"/>
          <w:szCs w:val="22"/>
        </w:rPr>
        <w:t>V případě</w:t>
      </w:r>
      <w:r w:rsidRPr="00204F50">
        <w:rPr>
          <w:sz w:val="22"/>
          <w:szCs w:val="22"/>
        </w:rPr>
        <w:t xml:space="preserve"> jiných onemocnění (alergie, chronická onemocnění apod.), </w:t>
      </w:r>
      <w:r w:rsidRPr="00204F50">
        <w:rPr>
          <w:b/>
          <w:sz w:val="22"/>
          <w:szCs w:val="22"/>
        </w:rPr>
        <w:t>kdy je nutné dítěti</w:t>
      </w:r>
      <w:r w:rsidRPr="00204F50">
        <w:rPr>
          <w:sz w:val="22"/>
          <w:szCs w:val="22"/>
        </w:rPr>
        <w:t xml:space="preserve"> </w:t>
      </w:r>
      <w:r w:rsidRPr="00204F50">
        <w:rPr>
          <w:b/>
          <w:sz w:val="22"/>
          <w:szCs w:val="22"/>
        </w:rPr>
        <w:t>podávat medikamenty</w:t>
      </w:r>
      <w:r w:rsidRPr="00204F50">
        <w:rPr>
          <w:sz w:val="22"/>
          <w:szCs w:val="22"/>
        </w:rPr>
        <w:t>, které nelze podat mimo čas pobytu dítěte v MŠ, musí dojít ke vzájemné souhlasné písemné dohodě mezi zákonnými zástupci dítěte, ředitelkou školy a učitelkou ve třídě, kde je dítě umístěno, a to na podkladě písemného vyjádření pediatra. Vyjádření pediatra si zákonní zástupci dítěte zajistí s přesným uvedení problému, dávkováním, časem a stanovením případných rizik, která mohou nastat, případně omezením, která ze zdravotního stavu vyplývají.</w:t>
      </w:r>
    </w:p>
    <w:p w14:paraId="30B7BD4B" w14:textId="77777777" w:rsidR="00204F50" w:rsidRPr="005A3B6F" w:rsidRDefault="00204F50" w:rsidP="005A3B6F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04F50">
        <w:rPr>
          <w:b/>
          <w:sz w:val="22"/>
          <w:szCs w:val="22"/>
        </w:rPr>
        <w:t>V případě onemocnění závažnějš</w:t>
      </w:r>
      <w:r w:rsidR="005A3B6F">
        <w:rPr>
          <w:b/>
          <w:sz w:val="22"/>
          <w:szCs w:val="22"/>
        </w:rPr>
        <w:t xml:space="preserve">í přenosnou chorobou v rodině (např. </w:t>
      </w:r>
      <w:r w:rsidRPr="00204F50">
        <w:rPr>
          <w:b/>
          <w:sz w:val="22"/>
          <w:szCs w:val="22"/>
        </w:rPr>
        <w:t xml:space="preserve">žloutenka, příušnice, mononukleóza, apod.) </w:t>
      </w:r>
      <w:r w:rsidRPr="00204F50">
        <w:rPr>
          <w:sz w:val="22"/>
          <w:szCs w:val="22"/>
        </w:rPr>
        <w:t xml:space="preserve">je nutné, aby zákonný zástupce informoval školu, respektoval případnou karanténu dítěte, aby nedošlo k přenosu choroby na jiné děti. Po vyléčení dítěte ze závažnější infekční choroby, </w:t>
      </w:r>
      <w:r w:rsidRPr="00204F50">
        <w:rPr>
          <w:sz w:val="22"/>
          <w:szCs w:val="22"/>
          <w:u w:val="single"/>
        </w:rPr>
        <w:t>žádá mateřská škola od zákonných zástupců potvrzení od pediatra o bezinfekčnosti dítěte.</w:t>
      </w:r>
    </w:p>
    <w:p w14:paraId="13E5C4A9" w14:textId="77777777" w:rsidR="00204F50" w:rsidRPr="00204F50" w:rsidRDefault="00204F50" w:rsidP="00204F50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04F50">
        <w:rPr>
          <w:b/>
          <w:sz w:val="22"/>
          <w:szCs w:val="22"/>
        </w:rPr>
        <w:t xml:space="preserve">V případě, že má dítě sníženou zdravotní způsobilost, </w:t>
      </w:r>
      <w:r w:rsidRPr="00204F50">
        <w:rPr>
          <w:sz w:val="22"/>
          <w:szCs w:val="22"/>
        </w:rPr>
        <w:t xml:space="preserve">např. poúrazový stav – sádra, ortéza na některé končetině, medikace, omezené vidění a další podobné případy, si </w:t>
      </w:r>
      <w:r w:rsidRPr="00204F50">
        <w:rPr>
          <w:b/>
          <w:sz w:val="22"/>
          <w:szCs w:val="22"/>
        </w:rPr>
        <w:t xml:space="preserve">mateřská škola vyhrazuje právo toto dítě k předškolnímu vzdělávání nepřijmout. </w:t>
      </w:r>
      <w:r w:rsidRPr="00204F50">
        <w:rPr>
          <w:sz w:val="22"/>
          <w:szCs w:val="22"/>
        </w:rPr>
        <w:t>Pokud bude zákonný zástupce přesto trvat na přijetí dítěte i za těchto okolností, musí celou záležitost projednat s ředitelkou školy a učitelkou ve třídě. Dítě bude přijato pouze v případě písemného doporučení odborného lékaře  a na základě písemného prohlášení zákonného zástupce s tím, že si je plně vědom případných rizik a následků, které mohou vyplynout ze snížené zdravotní způsobilosti dítěte.</w:t>
      </w:r>
    </w:p>
    <w:p w14:paraId="70B635C6" w14:textId="77777777" w:rsidR="007277FF" w:rsidRPr="00204F50" w:rsidRDefault="007277FF">
      <w:pPr>
        <w:pStyle w:val="Obsahtabulky"/>
        <w:rPr>
          <w:sz w:val="20"/>
        </w:rPr>
      </w:pPr>
    </w:p>
    <w:p w14:paraId="1939D77B" w14:textId="77777777" w:rsidR="00692621" w:rsidRPr="00204F50" w:rsidRDefault="00692621">
      <w:pPr>
        <w:pStyle w:val="Obsahtabulky"/>
        <w:rPr>
          <w:sz w:val="20"/>
        </w:rPr>
      </w:pPr>
    </w:p>
    <w:p w14:paraId="5B0C488C" w14:textId="77777777" w:rsidR="007277FF" w:rsidRPr="00204F50" w:rsidRDefault="007277FF">
      <w:pPr>
        <w:pStyle w:val="Obsahtabulky"/>
        <w:jc w:val="center"/>
        <w:rPr>
          <w:b/>
          <w:sz w:val="28"/>
          <w:szCs w:val="28"/>
        </w:rPr>
      </w:pPr>
      <w:r w:rsidRPr="00204F50">
        <w:rPr>
          <w:b/>
          <w:sz w:val="28"/>
          <w:szCs w:val="28"/>
        </w:rPr>
        <w:t>7.</w:t>
      </w:r>
    </w:p>
    <w:p w14:paraId="01480BEA" w14:textId="77777777" w:rsidR="007277FF" w:rsidRPr="00204F50" w:rsidRDefault="007277FF">
      <w:pPr>
        <w:pStyle w:val="Obsahtabulky"/>
        <w:jc w:val="center"/>
        <w:rPr>
          <w:sz w:val="20"/>
        </w:rPr>
      </w:pPr>
      <w:r w:rsidRPr="00204F50">
        <w:rPr>
          <w:b/>
          <w:sz w:val="28"/>
          <w:szCs w:val="28"/>
        </w:rPr>
        <w:t>ZACHÁZENÍ S MAJETKEM ŠKOLY</w:t>
      </w:r>
    </w:p>
    <w:p w14:paraId="43FDB672" w14:textId="77777777" w:rsidR="007277FF" w:rsidRPr="00204F50" w:rsidRDefault="007277FF">
      <w:pPr>
        <w:pStyle w:val="Obsahtabulky"/>
        <w:rPr>
          <w:sz w:val="20"/>
        </w:rPr>
      </w:pPr>
    </w:p>
    <w:p w14:paraId="774D1438" w14:textId="77777777" w:rsidR="007277FF" w:rsidRPr="00204F50" w:rsidRDefault="00D76E53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děti jsou vedeny k šetrnému</w:t>
      </w:r>
      <w:r w:rsidR="007277FF" w:rsidRPr="00204F50">
        <w:rPr>
          <w:sz w:val="20"/>
        </w:rPr>
        <w:t xml:space="preserve"> z</w:t>
      </w:r>
      <w:r w:rsidR="00692621" w:rsidRPr="00204F50">
        <w:rPr>
          <w:sz w:val="20"/>
        </w:rPr>
        <w:t>acházení s majetkem školy</w:t>
      </w:r>
      <w:r w:rsidR="007277FF" w:rsidRPr="00204F50">
        <w:rPr>
          <w:sz w:val="20"/>
        </w:rPr>
        <w:t>, a to především prostřednic</w:t>
      </w:r>
      <w:r w:rsidRPr="00204F50">
        <w:rPr>
          <w:sz w:val="20"/>
        </w:rPr>
        <w:t>tvím naplňování cílů ŠVP, rovněž rodiče dodržují toto pravidlo a svý</w:t>
      </w:r>
      <w:r w:rsidR="00CD6CF6" w:rsidRPr="00204F50">
        <w:rPr>
          <w:sz w:val="20"/>
        </w:rPr>
        <w:t>m chováním jdou dětem příkladem</w:t>
      </w:r>
    </w:p>
    <w:p w14:paraId="630DA7B8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dojde k poškození majetku, učitelky požá</w:t>
      </w:r>
      <w:r w:rsidR="00CD6CF6" w:rsidRPr="00204F50">
        <w:rPr>
          <w:sz w:val="20"/>
        </w:rPr>
        <w:t>dají zákonné zástupce o nápravu</w:t>
      </w:r>
    </w:p>
    <w:p w14:paraId="1DE835F5" w14:textId="77777777" w:rsidR="007277FF" w:rsidRPr="00204F50" w:rsidRDefault="007277FF">
      <w:pPr>
        <w:pStyle w:val="Obsahtabulky"/>
        <w:numPr>
          <w:ilvl w:val="0"/>
          <w:numId w:val="6"/>
        </w:numPr>
        <w:rPr>
          <w:sz w:val="20"/>
        </w:rPr>
      </w:pPr>
      <w:r w:rsidRPr="00204F50">
        <w:rPr>
          <w:sz w:val="20"/>
        </w:rPr>
        <w:t>pokud bude poškození maje</w:t>
      </w:r>
      <w:r w:rsidR="00D76E53" w:rsidRPr="00204F50">
        <w:rPr>
          <w:sz w:val="20"/>
        </w:rPr>
        <w:t>tku většího rozsahu, je nutné to</w:t>
      </w:r>
      <w:r w:rsidRPr="00204F50">
        <w:rPr>
          <w:sz w:val="20"/>
        </w:rPr>
        <w:t xml:space="preserve"> nahlásit ředitelce školy</w:t>
      </w:r>
    </w:p>
    <w:p w14:paraId="706AB1FF" w14:textId="77777777" w:rsidR="007277FF" w:rsidRPr="00204F50" w:rsidRDefault="007277FF">
      <w:pPr>
        <w:pStyle w:val="Obsahtabulky"/>
        <w:rPr>
          <w:sz w:val="20"/>
        </w:rPr>
      </w:pPr>
    </w:p>
    <w:p w14:paraId="483B741B" w14:textId="77777777" w:rsidR="007277FF" w:rsidRPr="00204F50" w:rsidRDefault="007277FF">
      <w:pPr>
        <w:pStyle w:val="Obsahtabulky"/>
        <w:rPr>
          <w:sz w:val="20"/>
        </w:rPr>
      </w:pPr>
    </w:p>
    <w:p w14:paraId="2BE1FC03" w14:textId="77777777" w:rsidR="007277FF" w:rsidRPr="00204F50" w:rsidRDefault="007277FF">
      <w:pPr>
        <w:pStyle w:val="Obsahtabulky"/>
        <w:rPr>
          <w:sz w:val="20"/>
        </w:rPr>
      </w:pPr>
    </w:p>
    <w:p w14:paraId="178DCE84" w14:textId="77777777" w:rsidR="007277FF" w:rsidRPr="00204F50" w:rsidRDefault="007277FF">
      <w:pPr>
        <w:pStyle w:val="Obsahtabulky"/>
        <w:rPr>
          <w:sz w:val="20"/>
        </w:rPr>
      </w:pPr>
    </w:p>
    <w:p w14:paraId="3638661C" w14:textId="77777777" w:rsidR="007277FF" w:rsidRPr="00204F50" w:rsidRDefault="007277FF">
      <w:pPr>
        <w:pStyle w:val="Obsahtabulky"/>
        <w:rPr>
          <w:sz w:val="20"/>
        </w:rPr>
      </w:pPr>
    </w:p>
    <w:p w14:paraId="2CB216F1" w14:textId="77777777" w:rsidR="007277FF" w:rsidRPr="00204F50" w:rsidRDefault="007277FF">
      <w:pPr>
        <w:pStyle w:val="Obsahtabulky"/>
        <w:rPr>
          <w:sz w:val="20"/>
        </w:rPr>
      </w:pPr>
    </w:p>
    <w:p w14:paraId="4726DC10" w14:textId="77777777" w:rsidR="007277FF" w:rsidRPr="00204F50" w:rsidRDefault="00ED6993">
      <w:pPr>
        <w:pStyle w:val="Obsahtabulky"/>
        <w:rPr>
          <w:sz w:val="20"/>
        </w:rPr>
      </w:pPr>
      <w:r w:rsidRPr="00204F50">
        <w:rPr>
          <w:sz w:val="20"/>
        </w:rPr>
        <w:t>Tímto školním řádem jsou povinni se řídit zapsané děti, jejich rodiče a všichni zaměstnanci MŠ.</w:t>
      </w:r>
    </w:p>
    <w:p w14:paraId="38D53AB6" w14:textId="77777777" w:rsidR="007277FF" w:rsidRPr="00204F50" w:rsidRDefault="007277FF">
      <w:pPr>
        <w:pStyle w:val="Obsahtabulky"/>
        <w:rPr>
          <w:sz w:val="20"/>
        </w:rPr>
      </w:pPr>
    </w:p>
    <w:p w14:paraId="673A3D58" w14:textId="16B698E4" w:rsidR="007277FF" w:rsidRPr="00204F50" w:rsidRDefault="007277FF">
      <w:pPr>
        <w:pStyle w:val="Obsahtabulky"/>
        <w:rPr>
          <w:sz w:val="20"/>
        </w:rPr>
      </w:pPr>
      <w:r w:rsidRPr="00204F50">
        <w:rPr>
          <w:sz w:val="20"/>
        </w:rPr>
        <w:t>Tento školní řád vstupuje v platn</w:t>
      </w:r>
      <w:r w:rsidR="00ED6993" w:rsidRPr="00204F50">
        <w:rPr>
          <w:sz w:val="20"/>
        </w:rPr>
        <w:t>ost dnem jeho vyhlášení 1.</w:t>
      </w:r>
      <w:r w:rsidR="00692621" w:rsidRPr="00204F50">
        <w:rPr>
          <w:sz w:val="20"/>
        </w:rPr>
        <w:t xml:space="preserve"> </w:t>
      </w:r>
      <w:r w:rsidR="00ED6993" w:rsidRPr="00204F50">
        <w:rPr>
          <w:sz w:val="20"/>
        </w:rPr>
        <w:t>9.</w:t>
      </w:r>
      <w:r w:rsidR="00692621" w:rsidRPr="00204F50">
        <w:rPr>
          <w:sz w:val="20"/>
        </w:rPr>
        <w:t xml:space="preserve"> </w:t>
      </w:r>
      <w:r w:rsidR="006B3ED3" w:rsidRPr="00204F50">
        <w:rPr>
          <w:sz w:val="20"/>
        </w:rPr>
        <w:t>202</w:t>
      </w:r>
      <w:r w:rsidR="001106FD">
        <w:rPr>
          <w:sz w:val="20"/>
        </w:rPr>
        <w:t>5</w:t>
      </w:r>
      <w:r w:rsidR="006B3ED3" w:rsidRPr="00204F50">
        <w:rPr>
          <w:sz w:val="20"/>
        </w:rPr>
        <w:t>.</w:t>
      </w:r>
    </w:p>
    <w:p w14:paraId="40504205" w14:textId="77777777" w:rsidR="007277FF" w:rsidRPr="00204F50" w:rsidRDefault="007277FF">
      <w:pPr>
        <w:pStyle w:val="Obsahtabulky"/>
        <w:rPr>
          <w:sz w:val="20"/>
        </w:rPr>
      </w:pPr>
    </w:p>
    <w:p w14:paraId="6201869E" w14:textId="77777777" w:rsidR="007277FF" w:rsidRPr="00204F50" w:rsidRDefault="007277FF">
      <w:pPr>
        <w:pStyle w:val="Obsahtabulky"/>
        <w:rPr>
          <w:sz w:val="20"/>
        </w:rPr>
      </w:pPr>
    </w:p>
    <w:p w14:paraId="6F963C34" w14:textId="77777777" w:rsidR="007277FF" w:rsidRPr="00204F50" w:rsidRDefault="007277FF">
      <w:pPr>
        <w:pStyle w:val="Obsahtabulky"/>
        <w:rPr>
          <w:sz w:val="20"/>
        </w:rPr>
      </w:pPr>
    </w:p>
    <w:p w14:paraId="71908ACD" w14:textId="77777777" w:rsidR="007277FF" w:rsidRPr="00204F50" w:rsidRDefault="007277FF">
      <w:pPr>
        <w:pStyle w:val="Obsahtabulky"/>
        <w:rPr>
          <w:sz w:val="20"/>
        </w:rPr>
      </w:pPr>
    </w:p>
    <w:p w14:paraId="5129DAAD" w14:textId="18F4E8AA" w:rsidR="007277FF" w:rsidRPr="00204F50" w:rsidRDefault="000A480A">
      <w:pPr>
        <w:pStyle w:val="Obsahtabulky"/>
        <w:rPr>
          <w:sz w:val="20"/>
        </w:rPr>
      </w:pPr>
      <w:r w:rsidRPr="00204F50">
        <w:rPr>
          <w:sz w:val="20"/>
        </w:rPr>
        <w:t>Jarmila Cimprichová</w:t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</w:r>
      <w:r w:rsidR="009D4592" w:rsidRPr="00204F50">
        <w:rPr>
          <w:sz w:val="20"/>
        </w:rPr>
        <w:tab/>
        <w:t>M</w:t>
      </w:r>
      <w:r w:rsidR="00D2358A">
        <w:rPr>
          <w:sz w:val="20"/>
        </w:rPr>
        <w:t>gA. Hana Blažková</w:t>
      </w:r>
    </w:p>
    <w:p w14:paraId="4DB6F098" w14:textId="2A13CC19" w:rsidR="007277FF" w:rsidRPr="00204F50" w:rsidRDefault="004F7F44">
      <w:pPr>
        <w:rPr>
          <w:sz w:val="20"/>
        </w:rPr>
      </w:pPr>
      <w:r w:rsidRPr="00204F50">
        <w:rPr>
          <w:sz w:val="20"/>
        </w:rPr>
        <w:t>zástupkyně ředitelky</w:t>
      </w:r>
      <w:r w:rsidR="00D2358A">
        <w:rPr>
          <w:sz w:val="20"/>
        </w:rPr>
        <w:t xml:space="preserve"> pro MŠ</w:t>
      </w:r>
      <w:r w:rsidRPr="00204F50">
        <w:rPr>
          <w:sz w:val="20"/>
        </w:rPr>
        <w:t xml:space="preserve"> </w:t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</w:r>
      <w:r w:rsidR="000A480A" w:rsidRPr="00204F50">
        <w:rPr>
          <w:sz w:val="20"/>
        </w:rPr>
        <w:tab/>
        <w:t>ředitelka</w:t>
      </w:r>
      <w:r w:rsidR="00DA3013" w:rsidRPr="00204F50">
        <w:rPr>
          <w:sz w:val="20"/>
        </w:rPr>
        <w:t xml:space="preserve"> školy</w:t>
      </w:r>
    </w:p>
    <w:sectPr w:rsidR="007277FF" w:rsidRPr="00204F5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sz w:val="20"/>
      </w:rPr>
    </w:lvl>
  </w:abstractNum>
  <w:abstractNum w:abstractNumId="6" w15:restartNumberingAfterBreak="0">
    <w:nsid w:val="0BF13E8F"/>
    <w:multiLevelType w:val="hybridMultilevel"/>
    <w:tmpl w:val="7158BDA6"/>
    <w:lvl w:ilvl="0" w:tplc="FC3E8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12EDC"/>
    <w:multiLevelType w:val="hybridMultilevel"/>
    <w:tmpl w:val="29C0F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7E10"/>
    <w:multiLevelType w:val="hybridMultilevel"/>
    <w:tmpl w:val="0D222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17204">
    <w:abstractNumId w:val="0"/>
  </w:num>
  <w:num w:numId="2" w16cid:durableId="1516266645">
    <w:abstractNumId w:val="1"/>
  </w:num>
  <w:num w:numId="3" w16cid:durableId="1856069925">
    <w:abstractNumId w:val="2"/>
  </w:num>
  <w:num w:numId="4" w16cid:durableId="68844498">
    <w:abstractNumId w:val="3"/>
  </w:num>
  <w:num w:numId="5" w16cid:durableId="203911865">
    <w:abstractNumId w:val="4"/>
  </w:num>
  <w:num w:numId="6" w16cid:durableId="2079402841">
    <w:abstractNumId w:val="5"/>
  </w:num>
  <w:num w:numId="7" w16cid:durableId="595599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941119">
    <w:abstractNumId w:val="6"/>
  </w:num>
  <w:num w:numId="9" w16cid:durableId="1355153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AE9"/>
    <w:rsid w:val="0002346D"/>
    <w:rsid w:val="000A480A"/>
    <w:rsid w:val="000A56D8"/>
    <w:rsid w:val="000A5AF6"/>
    <w:rsid w:val="000B40CB"/>
    <w:rsid w:val="000D1288"/>
    <w:rsid w:val="000E24DF"/>
    <w:rsid w:val="001106FD"/>
    <w:rsid w:val="00123667"/>
    <w:rsid w:val="00166A12"/>
    <w:rsid w:val="001922E1"/>
    <w:rsid w:val="00204F50"/>
    <w:rsid w:val="0029080C"/>
    <w:rsid w:val="002A3AE9"/>
    <w:rsid w:val="002B3FAF"/>
    <w:rsid w:val="00305D7F"/>
    <w:rsid w:val="00333875"/>
    <w:rsid w:val="00371C80"/>
    <w:rsid w:val="003D17B8"/>
    <w:rsid w:val="003E0AE5"/>
    <w:rsid w:val="0040216D"/>
    <w:rsid w:val="00403BCA"/>
    <w:rsid w:val="00403DF8"/>
    <w:rsid w:val="0041612D"/>
    <w:rsid w:val="004203CA"/>
    <w:rsid w:val="00446F4A"/>
    <w:rsid w:val="00495FFE"/>
    <w:rsid w:val="004F7F44"/>
    <w:rsid w:val="005234A7"/>
    <w:rsid w:val="00534156"/>
    <w:rsid w:val="00575888"/>
    <w:rsid w:val="005A3B6F"/>
    <w:rsid w:val="00605E3D"/>
    <w:rsid w:val="00616F53"/>
    <w:rsid w:val="00665E45"/>
    <w:rsid w:val="00686E4B"/>
    <w:rsid w:val="00692621"/>
    <w:rsid w:val="006B3ED3"/>
    <w:rsid w:val="00717480"/>
    <w:rsid w:val="007277FF"/>
    <w:rsid w:val="00785317"/>
    <w:rsid w:val="00793B25"/>
    <w:rsid w:val="00843EE6"/>
    <w:rsid w:val="009909DD"/>
    <w:rsid w:val="009933D9"/>
    <w:rsid w:val="009D4592"/>
    <w:rsid w:val="00A71880"/>
    <w:rsid w:val="00A95D4A"/>
    <w:rsid w:val="00AE11AE"/>
    <w:rsid w:val="00B35050"/>
    <w:rsid w:val="00B67EF3"/>
    <w:rsid w:val="00B93F9B"/>
    <w:rsid w:val="00BD1EE4"/>
    <w:rsid w:val="00C4591C"/>
    <w:rsid w:val="00C476CA"/>
    <w:rsid w:val="00C5519F"/>
    <w:rsid w:val="00C55967"/>
    <w:rsid w:val="00CD6CF6"/>
    <w:rsid w:val="00CE6F05"/>
    <w:rsid w:val="00D144DC"/>
    <w:rsid w:val="00D2358A"/>
    <w:rsid w:val="00D25762"/>
    <w:rsid w:val="00D71B5A"/>
    <w:rsid w:val="00D76E53"/>
    <w:rsid w:val="00D96E44"/>
    <w:rsid w:val="00DA3013"/>
    <w:rsid w:val="00DC10BC"/>
    <w:rsid w:val="00DC5962"/>
    <w:rsid w:val="00DE6363"/>
    <w:rsid w:val="00E96508"/>
    <w:rsid w:val="00ED3464"/>
    <w:rsid w:val="00ED6993"/>
    <w:rsid w:val="00F045AA"/>
    <w:rsid w:val="00F312FB"/>
    <w:rsid w:val="00F63BA3"/>
    <w:rsid w:val="00FA33C4"/>
    <w:rsid w:val="00FC3234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312DE"/>
  <w15:chartTrackingRefBased/>
  <w15:docId w15:val="{70F8DB08-F594-4892-A6F5-6E6547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tarSymbol" w:hAnsi="StarSymbol" w:cs="StarSymbol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tarSymbol" w:hAnsi="StarSymbol" w:cs="Star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Lucida Sans Unicode" w:hAnsi="Times New Roman" w:cs="Times New Roman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1488-6FB9-433F-984A-750ADE60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3380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Mateřská škola Křelov-Břuchotín</cp:lastModifiedBy>
  <cp:revision>28</cp:revision>
  <cp:lastPrinted>2024-08-29T07:25:00Z</cp:lastPrinted>
  <dcterms:created xsi:type="dcterms:W3CDTF">2024-08-29T07:29:00Z</dcterms:created>
  <dcterms:modified xsi:type="dcterms:W3CDTF">2026-02-05T09:33:00Z</dcterms:modified>
</cp:coreProperties>
</file>